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DD5F8" w14:textId="4EA96E79" w:rsidR="009C4031" w:rsidRPr="006D4A88" w:rsidRDefault="009C4031" w:rsidP="006D4A88">
      <w:pPr>
        <w:ind w:leftChars="-99" w:left="10" w:hangingChars="109" w:hanging="218"/>
        <w:jc w:val="left"/>
        <w:rPr>
          <w:rFonts w:ascii="BIZ UD明朝 Medium" w:eastAsia="BIZ UD明朝 Medium" w:hAnsi="BIZ UD明朝 Medium"/>
          <w:sz w:val="20"/>
        </w:rPr>
      </w:pPr>
      <w:r w:rsidRPr="006D4A88">
        <w:rPr>
          <w:rFonts w:ascii="BIZ UD明朝 Medium" w:eastAsia="BIZ UD明朝 Medium" w:hAnsi="BIZ UD明朝 Medium" w:hint="eastAsia"/>
          <w:sz w:val="20"/>
        </w:rPr>
        <w:t>第</w:t>
      </w:r>
      <w:r w:rsidR="006C49B8" w:rsidRPr="006D4A88">
        <w:rPr>
          <w:rFonts w:ascii="BIZ UD明朝 Medium" w:eastAsia="BIZ UD明朝 Medium" w:hAnsi="BIZ UD明朝 Medium" w:hint="eastAsia"/>
          <w:sz w:val="20"/>
        </w:rPr>
        <w:t>３</w:t>
      </w:r>
      <w:r w:rsidRPr="006D4A88">
        <w:rPr>
          <w:rFonts w:ascii="BIZ UD明朝 Medium" w:eastAsia="BIZ UD明朝 Medium" w:hAnsi="BIZ UD明朝 Medium" w:hint="eastAsia"/>
          <w:sz w:val="20"/>
        </w:rPr>
        <w:t>号様式（第１４条関係）</w:t>
      </w:r>
    </w:p>
    <w:p w14:paraId="4295D5D5" w14:textId="513F9653" w:rsidR="00875152" w:rsidRPr="006D4A88" w:rsidRDefault="009C4031" w:rsidP="00956FBB">
      <w:pPr>
        <w:jc w:val="center"/>
        <w:rPr>
          <w:rFonts w:ascii="BIZ UD明朝 Medium" w:eastAsia="BIZ UD明朝 Medium" w:hAnsi="BIZ UD明朝 Medium"/>
          <w:sz w:val="22"/>
        </w:rPr>
      </w:pPr>
      <w:r w:rsidRPr="006D4A88">
        <w:rPr>
          <w:rFonts w:ascii="BIZ UD明朝 Medium" w:eastAsia="BIZ UD明朝 Medium" w:hAnsi="BIZ UD明朝 Medium" w:hint="eastAsia"/>
          <w:sz w:val="24"/>
          <w:szCs w:val="21"/>
        </w:rPr>
        <w:t>中野区病児・病後児保育事業利用申込書兼家庭連絡票</w:t>
      </w:r>
    </w:p>
    <w:p w14:paraId="76A4E0A5" w14:textId="535D211A" w:rsidR="00F077BF" w:rsidRDefault="00256191" w:rsidP="00F077B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中野区長　</w:t>
      </w:r>
      <w:r w:rsidRPr="005E29A8">
        <w:rPr>
          <w:rFonts w:ascii="BIZ UD明朝 Medium" w:eastAsia="BIZ UD明朝 Medium" w:hAnsi="BIZ UD明朝 Medium" w:hint="eastAsia"/>
        </w:rPr>
        <w:t>宛て</w:t>
      </w:r>
    </w:p>
    <w:p w14:paraId="256F2548" w14:textId="77777777" w:rsidR="00256191" w:rsidRPr="006D4A88" w:rsidRDefault="00256191" w:rsidP="00256191">
      <w:pPr>
        <w:spacing w:line="120" w:lineRule="exact"/>
        <w:rPr>
          <w:rFonts w:ascii="BIZ UD明朝 Medium" w:eastAsia="BIZ UD明朝 Medium" w:hAnsi="BIZ UD明朝 Medium"/>
        </w:rPr>
      </w:pPr>
    </w:p>
    <w:p w14:paraId="085AD675" w14:textId="362B82DE" w:rsidR="003D543F" w:rsidRPr="006D4A88" w:rsidRDefault="00256191" w:rsidP="00256191">
      <w:pPr>
        <w:ind w:firstLineChars="100" w:firstLine="200"/>
        <w:jc w:val="left"/>
        <w:rPr>
          <w:rFonts w:ascii="BIZ UD明朝 Medium" w:eastAsia="BIZ UD明朝 Medium" w:hAnsi="BIZ UD明朝 Medium"/>
          <w:sz w:val="20"/>
        </w:rPr>
      </w:pPr>
      <w:r w:rsidRPr="002808E2">
        <w:rPr>
          <w:rFonts w:ascii="BIZ UD明朝 Medium" w:eastAsia="BIZ UD明朝 Medium" w:hAnsi="BIZ UD明朝 Medium" w:hint="eastAsia"/>
          <w:sz w:val="20"/>
        </w:rPr>
        <w:t>次</w:t>
      </w:r>
      <w:r w:rsidR="003D543F" w:rsidRPr="006D4A88">
        <w:rPr>
          <w:rFonts w:ascii="BIZ UD明朝 Medium" w:eastAsia="BIZ UD明朝 Medium" w:hAnsi="BIZ UD明朝 Medium" w:hint="eastAsia"/>
          <w:sz w:val="20"/>
        </w:rPr>
        <w:t>のとおり、病児・病後児保育事業の利用を申し込みます。</w:t>
      </w:r>
    </w:p>
    <w:p w14:paraId="721CD143" w14:textId="325B7279" w:rsidR="00875152" w:rsidRPr="006D4A88" w:rsidRDefault="003D543F" w:rsidP="00256191">
      <w:pPr>
        <w:ind w:firstLineChars="100" w:firstLine="200"/>
        <w:jc w:val="left"/>
        <w:rPr>
          <w:rFonts w:ascii="BIZ UD明朝 Medium" w:eastAsia="BIZ UD明朝 Medium" w:hAnsi="BIZ UD明朝 Medium"/>
          <w:sz w:val="20"/>
        </w:rPr>
      </w:pPr>
      <w:r w:rsidRPr="006D4A88">
        <w:rPr>
          <w:rFonts w:ascii="BIZ UD明朝 Medium" w:eastAsia="BIZ UD明朝 Medium" w:hAnsi="BIZ UD明朝 Medium" w:hint="eastAsia"/>
          <w:sz w:val="20"/>
        </w:rPr>
        <w:t>また、病児・病後児保育事業利用中、必要に応じ担当者が主治医に連絡することを承諾します。</w:t>
      </w:r>
    </w:p>
    <w:tbl>
      <w:tblPr>
        <w:tblW w:w="1094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4243"/>
        <w:gridCol w:w="1276"/>
        <w:gridCol w:w="4421"/>
      </w:tblGrid>
      <w:tr w:rsidR="00D1638F" w:rsidRPr="006D4A88" w14:paraId="479364D8" w14:textId="77777777" w:rsidTr="006251ED">
        <w:trPr>
          <w:trHeight w:val="456"/>
        </w:trPr>
        <w:tc>
          <w:tcPr>
            <w:tcW w:w="10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AE953" w14:textId="77777777" w:rsidR="009C4031" w:rsidRPr="00D76964" w:rsidRDefault="00D1638F" w:rsidP="00751AD4">
            <w:pPr>
              <w:widowControl/>
              <w:jc w:val="center"/>
              <w:rPr>
                <w:rFonts w:ascii="BIZ UD明朝 Medium" w:eastAsia="BIZ UD明朝 Medium" w:hAnsi="BIZ UD明朝 Medium"/>
                <w:b/>
                <w:bCs/>
                <w:kern w:val="0"/>
                <w:sz w:val="20"/>
              </w:rPr>
            </w:pPr>
            <w:r w:rsidRPr="00D76964">
              <w:rPr>
                <w:rFonts w:ascii="BIZ UD明朝 Medium" w:eastAsia="BIZ UD明朝 Medium" w:hAnsi="BIZ UD明朝 Medium" w:hint="eastAsia"/>
                <w:b/>
                <w:bCs/>
                <w:kern w:val="0"/>
                <w:sz w:val="20"/>
              </w:rPr>
              <w:t>児童</w:t>
            </w:r>
          </w:p>
          <w:p w14:paraId="3A25DA89" w14:textId="77777777" w:rsidR="00D1638F" w:rsidRPr="00D76964" w:rsidRDefault="00D1638F" w:rsidP="00751AD4">
            <w:pPr>
              <w:widowControl/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D76964">
              <w:rPr>
                <w:rFonts w:ascii="BIZ UD明朝 Medium" w:eastAsia="BIZ UD明朝 Medium" w:hAnsi="BIZ UD明朝 Medium" w:hint="eastAsia"/>
                <w:b/>
                <w:bCs/>
                <w:kern w:val="0"/>
                <w:sz w:val="20"/>
              </w:rPr>
              <w:t>氏名</w:t>
            </w:r>
          </w:p>
        </w:tc>
        <w:tc>
          <w:tcPr>
            <w:tcW w:w="4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D9B40" w14:textId="53198B8F" w:rsidR="009C4031" w:rsidRPr="00D76964" w:rsidRDefault="00D1638F" w:rsidP="00BE27A8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 w:rsidRPr="00D76964">
              <w:rPr>
                <w:rFonts w:ascii="BIZ UD明朝 Medium" w:eastAsia="BIZ UD明朝 Medium" w:hAnsi="BIZ UD明朝 Medium" w:hint="eastAsia"/>
                <w:b/>
                <w:bCs/>
                <w:kern w:val="0"/>
                <w:sz w:val="20"/>
              </w:rPr>
              <w:t>登録番号</w:t>
            </w:r>
            <w:r w:rsidRPr="00D76964">
              <w:rPr>
                <w:rFonts w:ascii="BIZ UD明朝 Medium" w:eastAsia="BIZ UD明朝 Medium" w:hAnsi="BIZ UD明朝 Medium" w:hint="eastAsia"/>
                <w:kern w:val="0"/>
                <w:sz w:val="20"/>
              </w:rPr>
              <w:t>（　　　　　　　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79CC27" w14:textId="285D6EE7" w:rsidR="009C4031" w:rsidRPr="0029741D" w:rsidRDefault="002567BE" w:rsidP="00751AD4">
            <w:pPr>
              <w:widowControl/>
              <w:jc w:val="center"/>
              <w:rPr>
                <w:rFonts w:ascii="BIZ UD明朝 Medium" w:eastAsia="BIZ UD明朝 Medium" w:hAnsi="BIZ UD明朝 Medium"/>
                <w:b/>
                <w:bCs/>
                <w:highlight w:val="yellow"/>
              </w:rPr>
            </w:pPr>
            <w:r w:rsidRPr="0029741D">
              <w:rPr>
                <w:rFonts w:ascii="BIZ UD明朝 Medium" w:eastAsia="BIZ UD明朝 Medium" w:hAnsi="BIZ UD明朝 Medium" w:hint="eastAsia"/>
                <w:b/>
                <w:bCs/>
                <w:kern w:val="0"/>
                <w:sz w:val="20"/>
              </w:rPr>
              <w:t>利用日時</w:t>
            </w:r>
          </w:p>
        </w:tc>
        <w:tc>
          <w:tcPr>
            <w:tcW w:w="4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C6CB37" w14:textId="77777777" w:rsidR="002567BE" w:rsidRPr="002808E2" w:rsidRDefault="002567BE" w:rsidP="002567BE">
            <w:pPr>
              <w:widowControl/>
              <w:ind w:firstLineChars="300" w:firstLine="600"/>
              <w:rPr>
                <w:rFonts w:ascii="BIZ UD明朝 Medium" w:eastAsia="BIZ UD明朝 Medium" w:hAnsi="BIZ UD明朝 Medium"/>
                <w:kern w:val="0"/>
                <w:sz w:val="20"/>
              </w:rPr>
            </w:pPr>
            <w:r w:rsidRPr="002808E2">
              <w:rPr>
                <w:rFonts w:ascii="BIZ UD明朝 Medium" w:eastAsia="BIZ UD明朝 Medium" w:hAnsi="BIZ UD明朝 Medium" w:hint="eastAsia"/>
                <w:kern w:val="0"/>
                <w:sz w:val="20"/>
              </w:rPr>
              <w:t xml:space="preserve">月　　　　日(　　　曜日) </w:t>
            </w:r>
          </w:p>
          <w:p w14:paraId="79AEF253" w14:textId="5073F9C8" w:rsidR="0034405E" w:rsidRPr="00C633B2" w:rsidRDefault="002567BE" w:rsidP="002567BE">
            <w:pPr>
              <w:widowControl/>
              <w:ind w:firstLineChars="300" w:firstLine="600"/>
              <w:rPr>
                <w:rFonts w:ascii="BIZ UD明朝 Medium" w:eastAsia="BIZ UD明朝 Medium" w:hAnsi="BIZ UD明朝 Medium"/>
                <w:kern w:val="0"/>
                <w:sz w:val="20"/>
                <w:highlight w:val="cyan"/>
                <w:u w:val="single"/>
              </w:rPr>
            </w:pPr>
            <w:r w:rsidRPr="002808E2">
              <w:rPr>
                <w:rFonts w:ascii="BIZ UD明朝 Medium" w:eastAsia="BIZ UD明朝 Medium" w:hAnsi="BIZ UD明朝 Medium" w:hint="eastAsia"/>
                <w:kern w:val="0"/>
                <w:sz w:val="20"/>
              </w:rPr>
              <w:t>時　　　分から　　　時　　　分まで</w:t>
            </w:r>
          </w:p>
        </w:tc>
      </w:tr>
      <w:tr w:rsidR="00D1638F" w:rsidRPr="006D4A88" w14:paraId="07548BDF" w14:textId="77777777" w:rsidTr="006251ED">
        <w:trPr>
          <w:trHeight w:val="456"/>
        </w:trPr>
        <w:tc>
          <w:tcPr>
            <w:tcW w:w="10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094B2" w14:textId="77777777" w:rsidR="00D1638F" w:rsidRPr="002808E2" w:rsidRDefault="00D1638F" w:rsidP="00751AD4">
            <w:pPr>
              <w:widowControl/>
              <w:jc w:val="center"/>
              <w:rPr>
                <w:rFonts w:ascii="BIZ UD明朝 Medium" w:eastAsia="BIZ UD明朝 Medium" w:hAnsi="BIZ UD明朝 Medium"/>
                <w:b/>
                <w:bCs/>
                <w:kern w:val="0"/>
                <w:sz w:val="20"/>
              </w:rPr>
            </w:pPr>
            <w:r w:rsidRPr="002808E2">
              <w:rPr>
                <w:rFonts w:ascii="BIZ UD明朝 Medium" w:eastAsia="BIZ UD明朝 Medium" w:hAnsi="BIZ UD明朝 Medium" w:hint="eastAsia"/>
                <w:b/>
                <w:bCs/>
                <w:kern w:val="0"/>
                <w:sz w:val="20"/>
              </w:rPr>
              <w:t>保護者</w:t>
            </w:r>
          </w:p>
          <w:p w14:paraId="51A575E3" w14:textId="77777777" w:rsidR="009C4031" w:rsidRPr="002808E2" w:rsidRDefault="009C4031" w:rsidP="00751AD4">
            <w:pPr>
              <w:widowControl/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2808E2">
              <w:rPr>
                <w:rFonts w:ascii="BIZ UD明朝 Medium" w:eastAsia="BIZ UD明朝 Medium" w:hAnsi="BIZ UD明朝 Medium" w:hint="eastAsia"/>
                <w:b/>
                <w:bCs/>
                <w:kern w:val="0"/>
                <w:sz w:val="20"/>
              </w:rPr>
              <w:t>氏名</w:t>
            </w:r>
          </w:p>
        </w:tc>
        <w:tc>
          <w:tcPr>
            <w:tcW w:w="4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85DCE" w14:textId="59C584A4" w:rsidR="009C4031" w:rsidRPr="006D4A88" w:rsidRDefault="009C4031" w:rsidP="00BE27A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0DC3F5" w14:textId="77777777" w:rsidR="002567BE" w:rsidRPr="002808E2" w:rsidRDefault="002567BE" w:rsidP="002567BE">
            <w:pPr>
              <w:widowControl/>
              <w:jc w:val="center"/>
              <w:rPr>
                <w:rFonts w:ascii="BIZ UD明朝 Medium" w:eastAsia="BIZ UD明朝 Medium" w:hAnsi="BIZ UD明朝 Medium"/>
                <w:b/>
                <w:bCs/>
                <w:kern w:val="0"/>
                <w:sz w:val="20"/>
              </w:rPr>
            </w:pPr>
            <w:r w:rsidRPr="002808E2">
              <w:rPr>
                <w:rFonts w:ascii="BIZ UD明朝 Medium" w:eastAsia="BIZ UD明朝 Medium" w:hAnsi="BIZ UD明朝 Medium" w:hint="eastAsia"/>
                <w:b/>
                <w:bCs/>
                <w:kern w:val="0"/>
                <w:sz w:val="20"/>
              </w:rPr>
              <w:t>緊急</w:t>
            </w:r>
          </w:p>
          <w:p w14:paraId="5715B14D" w14:textId="1F67D20D" w:rsidR="009C4031" w:rsidRPr="002808E2" w:rsidRDefault="002567BE" w:rsidP="002567BE">
            <w:pPr>
              <w:widowControl/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2808E2">
              <w:rPr>
                <w:rFonts w:ascii="BIZ UD明朝 Medium" w:eastAsia="BIZ UD明朝 Medium" w:hAnsi="BIZ UD明朝 Medium" w:hint="eastAsia"/>
                <w:b/>
                <w:bCs/>
                <w:kern w:val="0"/>
                <w:sz w:val="20"/>
              </w:rPr>
              <w:t>連絡先①</w:t>
            </w:r>
          </w:p>
        </w:tc>
        <w:tc>
          <w:tcPr>
            <w:tcW w:w="4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3FC424" w14:textId="530139CC" w:rsidR="009C4031" w:rsidRPr="002808E2" w:rsidRDefault="0070612A" w:rsidP="0070612A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 w:rsidRPr="002808E2">
              <w:rPr>
                <w:rFonts w:ascii="BIZ UD明朝 Medium" w:eastAsia="BIZ UD明朝 Medium" w:hAnsi="BIZ UD明朝 Medium" w:hint="eastAsia"/>
                <w:kern w:val="0"/>
                <w:sz w:val="20"/>
              </w:rPr>
              <w:t>続柄（　　　　）</w:t>
            </w:r>
          </w:p>
        </w:tc>
      </w:tr>
      <w:tr w:rsidR="005F20C8" w:rsidRPr="006D4A88" w14:paraId="25489C4F" w14:textId="77777777" w:rsidTr="00624A8F">
        <w:trPr>
          <w:trHeight w:val="456"/>
        </w:trPr>
        <w:tc>
          <w:tcPr>
            <w:tcW w:w="1002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19C81" w14:textId="77777777" w:rsidR="005F20C8" w:rsidRPr="002808E2" w:rsidRDefault="005F20C8" w:rsidP="000152C7">
            <w:pPr>
              <w:widowControl/>
              <w:ind w:leftChars="-20" w:left="-42" w:rightChars="-20" w:right="-42"/>
              <w:jc w:val="center"/>
              <w:rPr>
                <w:rFonts w:ascii="BIZ UD明朝 Medium" w:eastAsia="BIZ UD明朝 Medium" w:hAnsi="BIZ UD明朝 Medium"/>
                <w:b/>
                <w:bCs/>
                <w:kern w:val="0"/>
                <w:sz w:val="20"/>
              </w:rPr>
            </w:pPr>
            <w:r w:rsidRPr="002808E2">
              <w:rPr>
                <w:rFonts w:ascii="BIZ UD明朝 Medium" w:eastAsia="BIZ UD明朝 Medium" w:hAnsi="BIZ UD明朝 Medium" w:hint="eastAsia"/>
                <w:b/>
                <w:bCs/>
                <w:kern w:val="0"/>
                <w:sz w:val="20"/>
              </w:rPr>
              <w:t>お迎えに</w:t>
            </w:r>
          </w:p>
          <w:p w14:paraId="4C6E25B1" w14:textId="4E75D716" w:rsidR="005F20C8" w:rsidRPr="002808E2" w:rsidRDefault="000152C7" w:rsidP="005F20C8">
            <w:pPr>
              <w:widowControl/>
              <w:jc w:val="center"/>
              <w:rPr>
                <w:rFonts w:ascii="BIZ UD明朝 Medium" w:eastAsia="BIZ UD明朝 Medium" w:hAnsi="BIZ UD明朝 Medium"/>
                <w:b/>
                <w:bCs/>
                <w:kern w:val="0"/>
                <w:sz w:val="20"/>
              </w:rPr>
            </w:pPr>
            <w:r w:rsidRPr="002808E2">
              <w:rPr>
                <w:rFonts w:ascii="BIZ UD明朝 Medium" w:eastAsia="BIZ UD明朝 Medium" w:hAnsi="BIZ UD明朝 Medium" w:hint="eastAsia"/>
                <w:b/>
                <w:bCs/>
                <w:kern w:val="0"/>
                <w:sz w:val="20"/>
              </w:rPr>
              <w:t>来る</w:t>
            </w:r>
            <w:r w:rsidR="005F20C8" w:rsidRPr="002808E2">
              <w:rPr>
                <w:rFonts w:ascii="BIZ UD明朝 Medium" w:eastAsia="BIZ UD明朝 Medium" w:hAnsi="BIZ UD明朝 Medium" w:hint="eastAsia"/>
                <w:b/>
                <w:bCs/>
                <w:kern w:val="0"/>
                <w:sz w:val="20"/>
              </w:rPr>
              <w:t>方</w:t>
            </w:r>
          </w:p>
        </w:tc>
        <w:tc>
          <w:tcPr>
            <w:tcW w:w="42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8E6F2" w14:textId="57BCDD83" w:rsidR="005F20C8" w:rsidRPr="002808E2" w:rsidRDefault="005F20C8" w:rsidP="00D76964">
            <w:pPr>
              <w:jc w:val="right"/>
              <w:rPr>
                <w:rFonts w:ascii="BIZ UD明朝 Medium" w:eastAsia="BIZ UD明朝 Medium" w:hAnsi="BIZ UD明朝 Medium"/>
                <w:kern w:val="0"/>
                <w:sz w:val="20"/>
              </w:rPr>
            </w:pPr>
            <w:r w:rsidRPr="002808E2">
              <w:rPr>
                <w:rFonts w:ascii="BIZ UD明朝 Medium" w:eastAsia="BIZ UD明朝 Medium" w:hAnsi="BIZ UD明朝 Medium" w:hint="eastAsia"/>
                <w:kern w:val="0"/>
                <w:sz w:val="20"/>
              </w:rPr>
              <w:t>続柄（　　　　　　）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769368" w14:textId="77777777" w:rsidR="005F20C8" w:rsidRPr="002808E2" w:rsidRDefault="005F20C8" w:rsidP="005F20C8">
            <w:pPr>
              <w:widowControl/>
              <w:jc w:val="center"/>
              <w:rPr>
                <w:rFonts w:ascii="BIZ UD明朝 Medium" w:eastAsia="BIZ UD明朝 Medium" w:hAnsi="BIZ UD明朝 Medium"/>
                <w:b/>
                <w:bCs/>
                <w:kern w:val="0"/>
                <w:sz w:val="20"/>
              </w:rPr>
            </w:pPr>
            <w:r w:rsidRPr="002808E2">
              <w:rPr>
                <w:rFonts w:ascii="BIZ UD明朝 Medium" w:eastAsia="BIZ UD明朝 Medium" w:hAnsi="BIZ UD明朝 Medium" w:hint="eastAsia"/>
                <w:b/>
                <w:bCs/>
                <w:kern w:val="0"/>
                <w:sz w:val="20"/>
              </w:rPr>
              <w:t>緊急</w:t>
            </w:r>
          </w:p>
          <w:p w14:paraId="42B09E1E" w14:textId="5E7BC8B6" w:rsidR="005F20C8" w:rsidRPr="002808E2" w:rsidRDefault="005F20C8" w:rsidP="005F20C8">
            <w:pPr>
              <w:widowControl/>
              <w:jc w:val="center"/>
              <w:rPr>
                <w:rFonts w:ascii="BIZ UD明朝 Medium" w:eastAsia="BIZ UD明朝 Medium" w:hAnsi="BIZ UD明朝 Medium"/>
                <w:b/>
                <w:bCs/>
                <w:kern w:val="0"/>
                <w:sz w:val="20"/>
              </w:rPr>
            </w:pPr>
            <w:r w:rsidRPr="002808E2">
              <w:rPr>
                <w:rFonts w:ascii="BIZ UD明朝 Medium" w:eastAsia="BIZ UD明朝 Medium" w:hAnsi="BIZ UD明朝 Medium" w:hint="eastAsia"/>
                <w:b/>
                <w:bCs/>
                <w:kern w:val="0"/>
                <w:sz w:val="20"/>
              </w:rPr>
              <w:t>連絡先</w:t>
            </w:r>
            <w:r w:rsidR="002567BE" w:rsidRPr="002808E2">
              <w:rPr>
                <w:rFonts w:ascii="BIZ UD明朝 Medium" w:eastAsia="BIZ UD明朝 Medium" w:hAnsi="BIZ UD明朝 Medium" w:hint="eastAsia"/>
                <w:b/>
                <w:bCs/>
                <w:kern w:val="0"/>
                <w:sz w:val="20"/>
              </w:rPr>
              <w:t>②</w:t>
            </w:r>
          </w:p>
        </w:tc>
        <w:tc>
          <w:tcPr>
            <w:tcW w:w="44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AEB453" w14:textId="0781C954" w:rsidR="005F20C8" w:rsidRPr="002808E2" w:rsidRDefault="0070612A" w:rsidP="0070612A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2808E2">
              <w:rPr>
                <w:rFonts w:ascii="BIZ UD明朝 Medium" w:eastAsia="BIZ UD明朝 Medium" w:hAnsi="BIZ UD明朝 Medium" w:hint="eastAsia"/>
                <w:kern w:val="0"/>
                <w:sz w:val="20"/>
              </w:rPr>
              <w:t>続柄（　　　　）</w:t>
            </w:r>
          </w:p>
        </w:tc>
      </w:tr>
      <w:tr w:rsidR="005F20C8" w:rsidRPr="006D4A88" w14:paraId="7A9065B5" w14:textId="77777777" w:rsidTr="00624A8F">
        <w:trPr>
          <w:trHeight w:val="433"/>
        </w:trPr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6A7FA" w14:textId="4FB63CF1" w:rsidR="005F20C8" w:rsidRPr="002808E2" w:rsidRDefault="00624A8F" w:rsidP="005F20C8">
            <w:pPr>
              <w:widowControl/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2808E2">
              <w:rPr>
                <w:rFonts w:ascii="BIZ UD明朝 Medium" w:eastAsia="BIZ UD明朝 Medium" w:hAnsi="BIZ UD明朝 Medium" w:hint="eastAsia"/>
                <w:b/>
                <w:bCs/>
                <w:kern w:val="0"/>
                <w:sz w:val="20"/>
              </w:rPr>
              <w:t>既往歴</w:t>
            </w:r>
          </w:p>
        </w:tc>
        <w:tc>
          <w:tcPr>
            <w:tcW w:w="994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9AD9E8" w14:textId="3A3DB18B" w:rsidR="00624A8F" w:rsidRPr="002808E2" w:rsidRDefault="00541CCA" w:rsidP="005F20C8">
            <w:pPr>
              <w:widowControl/>
              <w:rPr>
                <w:rFonts w:ascii="BIZ UD明朝 Medium" w:eastAsia="BIZ UD明朝 Medium" w:hAnsi="BIZ UD明朝 Medium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b/>
                  <w:bCs/>
                  <w:sz w:val="20"/>
                </w:rPr>
                <w:alias w:val=""/>
                <w:tag w:val=""/>
                <w:id w:val="-15334907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56FBB" w:rsidRPr="002808E2">
                  <w:rPr>
                    <w:rFonts w:ascii="Segoe UI Symbol" w:eastAsia="BIZ UD明朝 Medium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5F20C8" w:rsidRPr="002808E2">
              <w:rPr>
                <w:rFonts w:ascii="BIZ UD明朝 Medium" w:eastAsia="BIZ UD明朝 Medium" w:hAnsi="BIZ UD明朝 Medium" w:hint="eastAsia"/>
                <w:b/>
                <w:bCs/>
                <w:sz w:val="20"/>
              </w:rPr>
              <w:t>熱性けいれん</w:t>
            </w:r>
            <w:r w:rsidR="002B530C" w:rsidRPr="002808E2">
              <w:rPr>
                <w:rFonts w:ascii="BIZ UD明朝 Medium" w:eastAsia="BIZ UD明朝 Medium" w:hAnsi="BIZ UD明朝 Medium" w:hint="eastAsia"/>
                <w:sz w:val="20"/>
              </w:rPr>
              <w:t xml:space="preserve"> </w:t>
            </w:r>
            <w:r w:rsidR="005F20C8" w:rsidRPr="002808E2">
              <w:rPr>
                <w:rFonts w:ascii="BIZ UD明朝 Medium" w:eastAsia="BIZ UD明朝 Medium" w:hAnsi="BIZ UD明朝 Medium" w:hint="eastAsia"/>
                <w:sz w:val="20"/>
              </w:rPr>
              <w:t>最終発作：　　　年　　月　　日</w:t>
            </w:r>
            <w:r w:rsidR="00624A8F" w:rsidRPr="002808E2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b/>
                  <w:bCs/>
                  <w:sz w:val="20"/>
                </w:rPr>
                <w:alias w:val=""/>
                <w:tag w:val=""/>
                <w:id w:val="7731253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26B61" w:rsidRPr="002808E2">
                  <w:rPr>
                    <w:rFonts w:ascii="Segoe UI Symbol" w:eastAsia="BIZ UD明朝 Medium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5F20C8" w:rsidRPr="002808E2">
              <w:rPr>
                <w:rFonts w:ascii="BIZ UD明朝 Medium" w:eastAsia="BIZ UD明朝 Medium" w:hAnsi="BIZ UD明朝 Medium" w:hint="eastAsia"/>
                <w:b/>
                <w:bCs/>
                <w:sz w:val="20"/>
              </w:rPr>
              <w:t>アナフィラキシ</w:t>
            </w:r>
            <w:r w:rsidR="00624A8F" w:rsidRPr="002808E2">
              <w:rPr>
                <w:rFonts w:ascii="BIZ UD明朝 Medium" w:eastAsia="BIZ UD明朝 Medium" w:hAnsi="BIZ UD明朝 Medium" w:hint="eastAsia"/>
                <w:b/>
                <w:bCs/>
                <w:sz w:val="20"/>
              </w:rPr>
              <w:t>ー</w:t>
            </w:r>
            <w:r w:rsidR="002B530C" w:rsidRPr="002808E2">
              <w:rPr>
                <w:rFonts w:ascii="BIZ UD明朝 Medium" w:eastAsia="BIZ UD明朝 Medium" w:hAnsi="BIZ UD明朝 Medium" w:hint="eastAsia"/>
                <w:b/>
                <w:bCs/>
                <w:sz w:val="20"/>
              </w:rPr>
              <w:t xml:space="preserve"> </w:t>
            </w:r>
            <w:r w:rsidR="005F20C8" w:rsidRPr="002808E2">
              <w:rPr>
                <w:rFonts w:ascii="BIZ UD明朝 Medium" w:eastAsia="BIZ UD明朝 Medium" w:hAnsi="BIZ UD明朝 Medium" w:hint="eastAsia"/>
                <w:sz w:val="20"/>
              </w:rPr>
              <w:t>最終発作：　　　年　　月　　日</w:t>
            </w:r>
          </w:p>
          <w:p w14:paraId="35E703FA" w14:textId="1D976694" w:rsidR="005F20C8" w:rsidRPr="002808E2" w:rsidRDefault="00624A8F" w:rsidP="002B530C">
            <w:pPr>
              <w:widowControl/>
              <w:wordWrap w:val="0"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2808E2">
              <w:rPr>
                <w:rFonts w:ascii="BIZ UD明朝 Medium" w:eastAsia="BIZ UD明朝 Medium" w:hAnsi="BIZ UD明朝 Medium" w:hint="eastAsia"/>
                <w:sz w:val="20"/>
              </w:rPr>
              <w:t>原因：</w:t>
            </w:r>
            <w:r w:rsidR="00956FBB" w:rsidRPr="002808E2">
              <w:rPr>
                <w:rFonts w:ascii="BIZ UD明朝 Medium" w:eastAsia="BIZ UD明朝 Medium" w:hAnsi="BIZ UD明朝 Medium" w:hint="eastAsia"/>
                <w:sz w:val="20"/>
              </w:rPr>
              <w:t xml:space="preserve">　　　　　</w:t>
            </w:r>
            <w:r w:rsidR="002B530C" w:rsidRPr="002808E2">
              <w:rPr>
                <w:rFonts w:ascii="BIZ UD明朝 Medium" w:eastAsia="BIZ UD明朝 Medium" w:hAnsi="BIZ UD明朝 Medium" w:hint="eastAsia"/>
                <w:sz w:val="20"/>
              </w:rPr>
              <w:t xml:space="preserve">　　　　</w:t>
            </w:r>
            <w:r w:rsidRPr="002808E2">
              <w:rPr>
                <w:rFonts w:ascii="BIZ UD明朝 Medium" w:eastAsia="BIZ UD明朝 Medium" w:hAnsi="BIZ UD明朝 Medium" w:hint="eastAsia"/>
                <w:sz w:val="20"/>
              </w:rPr>
              <w:t xml:space="preserve">　症状：</w:t>
            </w:r>
            <w:r w:rsidR="002B530C" w:rsidRPr="002808E2">
              <w:rPr>
                <w:rFonts w:ascii="BIZ UD明朝 Medium" w:eastAsia="BIZ UD明朝 Medium" w:hAnsi="BIZ UD明朝 Medium" w:hint="eastAsia"/>
                <w:sz w:val="20"/>
              </w:rPr>
              <w:t xml:space="preserve">　　　　　　</w:t>
            </w:r>
            <w:r w:rsidRPr="002808E2">
              <w:rPr>
                <w:rFonts w:ascii="BIZ UD明朝 Medium" w:eastAsia="BIZ UD明朝 Medium" w:hAnsi="BIZ UD明朝 Medium" w:hint="eastAsia"/>
                <w:sz w:val="20"/>
              </w:rPr>
              <w:t xml:space="preserve">　　</w:t>
            </w:r>
            <w:r w:rsidR="002B530C" w:rsidRPr="002808E2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2808E2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</w:tc>
      </w:tr>
    </w:tbl>
    <w:p w14:paraId="64A73CE4" w14:textId="085D5448" w:rsidR="009C4031" w:rsidRPr="002808E2" w:rsidRDefault="009C4031" w:rsidP="009C4031">
      <w:pPr>
        <w:ind w:firstLineChars="100" w:firstLine="200"/>
        <w:rPr>
          <w:rFonts w:ascii="BIZ UD明朝 Medium" w:eastAsia="BIZ UD明朝 Medium" w:hAnsi="BIZ UD明朝 Medium"/>
          <w:sz w:val="20"/>
        </w:rPr>
      </w:pPr>
      <w:r w:rsidRPr="006D4A88">
        <w:rPr>
          <w:rFonts w:ascii="BIZ UD明朝 Medium" w:eastAsia="BIZ UD明朝 Medium" w:hAnsi="BIZ UD明朝 Medium" w:hint="eastAsia"/>
          <w:sz w:val="20"/>
        </w:rPr>
        <w:t>※連れて</w:t>
      </w:r>
      <w:r w:rsidR="009F5802" w:rsidRPr="002808E2">
        <w:rPr>
          <w:rFonts w:ascii="BIZ UD明朝 Medium" w:eastAsia="BIZ UD明朝 Medium" w:hAnsi="BIZ UD明朝 Medium" w:hint="eastAsia"/>
          <w:sz w:val="20"/>
        </w:rPr>
        <w:t>来た</w:t>
      </w:r>
      <w:r w:rsidRPr="002808E2">
        <w:rPr>
          <w:rFonts w:ascii="BIZ UD明朝 Medium" w:eastAsia="BIZ UD明朝 Medium" w:hAnsi="BIZ UD明朝 Medium" w:hint="eastAsia"/>
          <w:sz w:val="20"/>
        </w:rPr>
        <w:t>方と違う方がお迎えをされる場合は、身元が分かるものをお持ちください。</w:t>
      </w:r>
    </w:p>
    <w:p w14:paraId="7ED7F3BB" w14:textId="25FFF420" w:rsidR="009C4031" w:rsidRPr="006D4A88" w:rsidRDefault="009C4031" w:rsidP="00862ADC">
      <w:pPr>
        <w:ind w:firstLineChars="200" w:firstLine="400"/>
        <w:rPr>
          <w:rFonts w:ascii="BIZ UD明朝 Medium" w:eastAsia="BIZ UD明朝 Medium" w:hAnsi="BIZ UD明朝 Medium"/>
          <w:sz w:val="20"/>
        </w:rPr>
      </w:pPr>
      <w:r w:rsidRPr="002808E2">
        <w:rPr>
          <w:rFonts w:ascii="BIZ UD明朝 Medium" w:eastAsia="BIZ UD明朝 Medium" w:hAnsi="BIZ UD明朝 Medium" w:hint="eastAsia"/>
          <w:sz w:val="20"/>
        </w:rPr>
        <w:t>昨日から今朝までの</w:t>
      </w:r>
      <w:r w:rsidR="00A851E7" w:rsidRPr="002808E2">
        <w:rPr>
          <w:rFonts w:ascii="BIZ UD明朝 Medium" w:eastAsia="BIZ UD明朝 Medium" w:hAnsi="BIZ UD明朝 Medium" w:hint="eastAsia"/>
          <w:sz w:val="20"/>
        </w:rPr>
        <w:t>ご家庭での</w:t>
      </w:r>
      <w:r w:rsidRPr="006D4A88">
        <w:rPr>
          <w:rFonts w:ascii="BIZ UD明朝 Medium" w:eastAsia="BIZ UD明朝 Medium" w:hAnsi="BIZ UD明朝 Medium" w:hint="eastAsia"/>
          <w:sz w:val="20"/>
        </w:rPr>
        <w:t>お子さんの様子を記入してください。</w:t>
      </w:r>
    </w:p>
    <w:tbl>
      <w:tblPr>
        <w:tblW w:w="1096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"/>
        <w:gridCol w:w="2428"/>
        <w:gridCol w:w="2531"/>
        <w:gridCol w:w="1701"/>
        <w:gridCol w:w="1890"/>
        <w:gridCol w:w="1416"/>
      </w:tblGrid>
      <w:tr w:rsidR="00395FBD" w:rsidRPr="006D4A88" w14:paraId="70F103C6" w14:textId="77777777" w:rsidTr="00E878EE">
        <w:trPr>
          <w:trHeight w:val="258"/>
        </w:trPr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AE4545" w14:textId="77777777" w:rsidR="009C4031" w:rsidRPr="006D4A88" w:rsidRDefault="009C4031" w:rsidP="00996E0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495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A4371D" w14:textId="77777777" w:rsidR="009C4031" w:rsidRPr="002808E2" w:rsidRDefault="009C4031" w:rsidP="00996E04">
            <w:pPr>
              <w:jc w:val="center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2808E2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ご家庭での様子</w:t>
            </w:r>
          </w:p>
        </w:tc>
        <w:tc>
          <w:tcPr>
            <w:tcW w:w="5007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E34593" w14:textId="77777777" w:rsidR="009C4031" w:rsidRPr="002808E2" w:rsidRDefault="009C4031" w:rsidP="00996E04">
            <w:pPr>
              <w:jc w:val="center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2808E2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保育室での様子</w:t>
            </w:r>
          </w:p>
        </w:tc>
      </w:tr>
      <w:tr w:rsidR="00D1638F" w:rsidRPr="006D4A88" w14:paraId="7DD89BC0" w14:textId="77777777" w:rsidTr="00E878EE">
        <w:trPr>
          <w:trHeight w:val="405"/>
        </w:trPr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92AA801" w14:textId="77777777" w:rsidR="004922DA" w:rsidRPr="002808E2" w:rsidRDefault="004922DA" w:rsidP="00996E0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495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47C2FEB" w14:textId="77777777" w:rsidR="004922DA" w:rsidRPr="002808E2" w:rsidRDefault="004922DA" w:rsidP="00996E04">
            <w:pPr>
              <w:rPr>
                <w:rFonts w:ascii="BIZ UD明朝 Medium" w:eastAsia="BIZ UD明朝 Medium" w:hAnsi="BIZ UD明朝 Medium"/>
                <w:szCs w:val="21"/>
              </w:rPr>
            </w:pP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 xml:space="preserve">平熱：　　　　　</w:t>
            </w:r>
            <w:r w:rsidR="000C0DC0" w:rsidRPr="002808E2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="00EB7206" w:rsidRPr="002808E2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 </w:t>
            </w: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 xml:space="preserve">　℃</w:t>
            </w:r>
          </w:p>
        </w:tc>
        <w:tc>
          <w:tcPr>
            <w:tcW w:w="5007" w:type="dxa"/>
            <w:gridSpan w:val="3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470005" w14:textId="2CF9A624" w:rsidR="004922DA" w:rsidRPr="002808E2" w:rsidRDefault="005B4EC4" w:rsidP="00996E04">
            <w:pPr>
              <w:rPr>
                <w:rFonts w:ascii="BIZ UD明朝 Medium" w:eastAsia="BIZ UD明朝 Medium" w:hAnsi="BIZ UD明朝 Medium"/>
                <w:szCs w:val="21"/>
              </w:rPr>
            </w:pP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>来室時</w:t>
            </w:r>
            <w:r w:rsidR="00CF6F6F" w:rsidRPr="002808E2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 xml:space="preserve">：　　　　　</w:t>
            </w:r>
            <w:r w:rsidR="00D1638F" w:rsidRPr="002808E2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>℃</w:t>
            </w:r>
          </w:p>
        </w:tc>
      </w:tr>
      <w:tr w:rsidR="00D1638F" w:rsidRPr="006D4A88" w14:paraId="63239AD6" w14:textId="77777777" w:rsidTr="00E878EE">
        <w:trPr>
          <w:trHeight w:val="376"/>
        </w:trPr>
        <w:tc>
          <w:tcPr>
            <w:tcW w:w="9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9DC1014" w14:textId="77777777" w:rsidR="004922DA" w:rsidRPr="002808E2" w:rsidRDefault="004922DA" w:rsidP="00996E04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0"/>
              </w:rPr>
            </w:pPr>
            <w:r w:rsidRPr="002808E2">
              <w:rPr>
                <w:rFonts w:ascii="BIZ UD明朝 Medium" w:eastAsia="BIZ UD明朝 Medium" w:hAnsi="BIZ UD明朝 Medium" w:hint="eastAsia"/>
                <w:b/>
                <w:bCs/>
                <w:sz w:val="20"/>
              </w:rPr>
              <w:t>体温</w:t>
            </w: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A61CEDF" w14:textId="69319573" w:rsidR="004922DA" w:rsidRPr="002808E2" w:rsidRDefault="004922DA" w:rsidP="00996E04">
            <w:pPr>
              <w:rPr>
                <w:rFonts w:ascii="BIZ UD明朝 Medium" w:eastAsia="BIZ UD明朝 Medium" w:hAnsi="BIZ UD明朝 Medium"/>
                <w:szCs w:val="21"/>
              </w:rPr>
            </w:pP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 xml:space="preserve">昨夜：（　　　　時頃）　　　　　　　　　</w:t>
            </w:r>
            <w:r w:rsidR="002B530C" w:rsidRPr="002808E2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>℃</w:t>
            </w:r>
          </w:p>
        </w:tc>
        <w:tc>
          <w:tcPr>
            <w:tcW w:w="5007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4A0160" w14:textId="372E7753" w:rsidR="004922DA" w:rsidRPr="002808E2" w:rsidRDefault="005B4EC4" w:rsidP="00996E04">
            <w:pPr>
              <w:rPr>
                <w:rFonts w:ascii="BIZ UD明朝 Medium" w:eastAsia="BIZ UD明朝 Medium" w:hAnsi="BIZ UD明朝 Medium"/>
                <w:szCs w:val="21"/>
              </w:rPr>
            </w:pP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 xml:space="preserve">お昼寝後：　　　　　</w:t>
            </w:r>
            <w:r w:rsidR="00D1638F" w:rsidRPr="002808E2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>℃</w:t>
            </w:r>
          </w:p>
        </w:tc>
      </w:tr>
      <w:tr w:rsidR="00D1638F" w:rsidRPr="006D4A88" w14:paraId="010A0CA4" w14:textId="77777777" w:rsidTr="00E878EE">
        <w:trPr>
          <w:trHeight w:val="381"/>
        </w:trPr>
        <w:tc>
          <w:tcPr>
            <w:tcW w:w="99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F7F136" w14:textId="77777777" w:rsidR="004922DA" w:rsidRPr="002808E2" w:rsidRDefault="004922DA" w:rsidP="00996E04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0"/>
              </w:rPr>
            </w:pP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DED8CEB" w14:textId="2E3F527E" w:rsidR="004922DA" w:rsidRPr="002808E2" w:rsidRDefault="004922DA" w:rsidP="00996E04">
            <w:pPr>
              <w:rPr>
                <w:rFonts w:ascii="BIZ UD明朝 Medium" w:eastAsia="BIZ UD明朝 Medium" w:hAnsi="BIZ UD明朝 Medium"/>
                <w:szCs w:val="21"/>
              </w:rPr>
            </w:pP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 xml:space="preserve">今朝：（　　　　時頃）　　　　　　　　　</w:t>
            </w:r>
            <w:r w:rsidR="002B530C" w:rsidRPr="002808E2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>℃</w:t>
            </w:r>
          </w:p>
        </w:tc>
        <w:tc>
          <w:tcPr>
            <w:tcW w:w="5007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43E738" w14:textId="0FBA9DAD" w:rsidR="004922DA" w:rsidRPr="002808E2" w:rsidRDefault="005B4EC4" w:rsidP="00996E04">
            <w:pPr>
              <w:rPr>
                <w:rFonts w:ascii="BIZ UD明朝 Medium" w:eastAsia="BIZ UD明朝 Medium" w:hAnsi="BIZ UD明朝 Medium"/>
                <w:szCs w:val="21"/>
              </w:rPr>
            </w:pP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>その他</w:t>
            </w:r>
            <w:r w:rsidR="00CF6F6F" w:rsidRPr="002808E2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 xml:space="preserve">：　　　　　　</w:t>
            </w:r>
            <w:r w:rsidR="00D1638F" w:rsidRPr="002808E2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>℃</w:t>
            </w:r>
            <w:r w:rsidR="009F71A6" w:rsidRPr="002808E2">
              <w:rPr>
                <w:rFonts w:ascii="BIZ UD明朝 Medium" w:eastAsia="BIZ UD明朝 Medium" w:hAnsi="BIZ UD明朝 Medium" w:hint="eastAsia"/>
                <w:szCs w:val="21"/>
              </w:rPr>
              <w:t>（　　　　時頃）</w:t>
            </w:r>
          </w:p>
        </w:tc>
      </w:tr>
      <w:tr w:rsidR="008B6E93" w:rsidRPr="006D4A88" w14:paraId="59EBFB90" w14:textId="77777777" w:rsidTr="00E878EE">
        <w:trPr>
          <w:trHeight w:val="356"/>
        </w:trPr>
        <w:tc>
          <w:tcPr>
            <w:tcW w:w="99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939304" w14:textId="77777777" w:rsidR="008B6E93" w:rsidRPr="002808E2" w:rsidRDefault="008B6E93" w:rsidP="00996E04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0"/>
              </w:rPr>
            </w:pPr>
            <w:r w:rsidRPr="002808E2">
              <w:rPr>
                <w:rFonts w:ascii="BIZ UD明朝 Medium" w:eastAsia="BIZ UD明朝 Medium" w:hAnsi="BIZ UD明朝 Medium" w:hint="eastAsia"/>
                <w:b/>
                <w:bCs/>
                <w:sz w:val="20"/>
              </w:rPr>
              <w:t>鼻水</w:t>
            </w: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D7BFD70" w14:textId="5AAF999D" w:rsidR="008B6E93" w:rsidRPr="002808E2" w:rsidRDefault="00EA2248" w:rsidP="00996E0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>多い　・　少ない　・　ない</w:t>
            </w:r>
          </w:p>
        </w:tc>
        <w:tc>
          <w:tcPr>
            <w:tcW w:w="5007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B66FCF" w14:textId="0039E3E6" w:rsidR="008B6E93" w:rsidRPr="002808E2" w:rsidRDefault="00EA2248" w:rsidP="00996E0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>多い　・　少ない　・　な</w:t>
            </w:r>
            <w:r w:rsidR="008B6E93" w:rsidRPr="002808E2">
              <w:rPr>
                <w:rFonts w:ascii="BIZ UD明朝 Medium" w:eastAsia="BIZ UD明朝 Medium" w:hAnsi="BIZ UD明朝 Medium" w:hint="eastAsia"/>
                <w:szCs w:val="21"/>
              </w:rPr>
              <w:t>い</w:t>
            </w:r>
          </w:p>
        </w:tc>
      </w:tr>
      <w:tr w:rsidR="008B6E93" w:rsidRPr="006D4A88" w14:paraId="75C79199" w14:textId="77777777" w:rsidTr="00862ADC">
        <w:trPr>
          <w:trHeight w:val="406"/>
        </w:trPr>
        <w:tc>
          <w:tcPr>
            <w:tcW w:w="99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1EB953" w14:textId="77777777" w:rsidR="008B6E93" w:rsidRPr="002808E2" w:rsidRDefault="008B6E93" w:rsidP="00996E04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0"/>
              </w:rPr>
            </w:pPr>
            <w:r w:rsidRPr="002808E2">
              <w:rPr>
                <w:rFonts w:ascii="BIZ UD明朝 Medium" w:eastAsia="BIZ UD明朝 Medium" w:hAnsi="BIZ UD明朝 Medium" w:hint="eastAsia"/>
                <w:b/>
                <w:bCs/>
                <w:sz w:val="20"/>
              </w:rPr>
              <w:t>咳</w:t>
            </w: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EB88237" w14:textId="0FE723DA" w:rsidR="008B6E93" w:rsidRPr="002808E2" w:rsidRDefault="008B6E93" w:rsidP="00996E0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>多い・少ない・ない・睡眠時多い</w:t>
            </w:r>
          </w:p>
        </w:tc>
        <w:tc>
          <w:tcPr>
            <w:tcW w:w="5007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684262" w14:textId="383065FA" w:rsidR="008B6E93" w:rsidRPr="002808E2" w:rsidRDefault="00EA2248" w:rsidP="00996E0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>多い・少ない・ない・睡眠時多い</w:t>
            </w:r>
          </w:p>
        </w:tc>
      </w:tr>
      <w:tr w:rsidR="008B6E93" w:rsidRPr="006D4A88" w14:paraId="1FBE7F96" w14:textId="77777777" w:rsidTr="00862ADC">
        <w:trPr>
          <w:trHeight w:val="413"/>
        </w:trPr>
        <w:tc>
          <w:tcPr>
            <w:tcW w:w="99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99F49" w14:textId="77777777" w:rsidR="008B6E93" w:rsidRPr="002808E2" w:rsidRDefault="008B6E93" w:rsidP="00CF6F6F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b/>
                <w:bCs/>
                <w:sz w:val="20"/>
              </w:rPr>
            </w:pPr>
            <w:r w:rsidRPr="002808E2">
              <w:rPr>
                <w:rFonts w:ascii="BIZ UD明朝 Medium" w:eastAsia="BIZ UD明朝 Medium" w:hAnsi="BIZ UD明朝 Medium" w:hint="eastAsia"/>
                <w:b/>
                <w:bCs/>
                <w:sz w:val="20"/>
              </w:rPr>
              <w:t>ぜーぜー</w:t>
            </w: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BD05B02" w14:textId="00513B28" w:rsidR="008B6E93" w:rsidRPr="002808E2" w:rsidRDefault="00EA2248" w:rsidP="00996E0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>多い・少ない・ない・睡眠時多い</w:t>
            </w:r>
          </w:p>
        </w:tc>
        <w:tc>
          <w:tcPr>
            <w:tcW w:w="5007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402B01" w14:textId="0DB3031A" w:rsidR="00EA2248" w:rsidRPr="002808E2" w:rsidRDefault="00EA2248" w:rsidP="00EA224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>多い・少ない・ない・睡眠時多い</w:t>
            </w:r>
          </w:p>
        </w:tc>
      </w:tr>
      <w:tr w:rsidR="000C0DC0" w:rsidRPr="006D4A88" w14:paraId="305F2E70" w14:textId="77777777" w:rsidTr="00862ADC">
        <w:trPr>
          <w:trHeight w:val="423"/>
        </w:trPr>
        <w:tc>
          <w:tcPr>
            <w:tcW w:w="99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15623" w14:textId="77777777" w:rsidR="000C0DC0" w:rsidRPr="002808E2" w:rsidRDefault="000C0DC0" w:rsidP="00996E04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0"/>
              </w:rPr>
            </w:pPr>
            <w:r w:rsidRPr="002808E2">
              <w:rPr>
                <w:rFonts w:ascii="BIZ UD明朝 Medium" w:eastAsia="BIZ UD明朝 Medium" w:hAnsi="BIZ UD明朝 Medium" w:hint="eastAsia"/>
                <w:b/>
                <w:bCs/>
                <w:sz w:val="20"/>
              </w:rPr>
              <w:t>嘔吐</w:t>
            </w: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1C262D9" w14:textId="1338FF8B" w:rsidR="000C0DC0" w:rsidRPr="002808E2" w:rsidRDefault="000C0DC0" w:rsidP="00996E0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>無</w:t>
            </w:r>
            <w:r w:rsidR="00EA2248" w:rsidRPr="002808E2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="00EA2248" w:rsidRPr="002808E2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>有（時間：　　　　回数：　　　　）</w:t>
            </w:r>
          </w:p>
        </w:tc>
        <w:tc>
          <w:tcPr>
            <w:tcW w:w="5007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56C20D" w14:textId="36AB0563" w:rsidR="000C0DC0" w:rsidRPr="002808E2" w:rsidRDefault="00EA2248" w:rsidP="00996E0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>無　・　有（時間：　　　　回数：　　　　）</w:t>
            </w:r>
          </w:p>
        </w:tc>
      </w:tr>
      <w:tr w:rsidR="000C0DC0" w:rsidRPr="006D4A88" w14:paraId="2814E0BE" w14:textId="77777777" w:rsidTr="00862ADC">
        <w:trPr>
          <w:trHeight w:val="680"/>
        </w:trPr>
        <w:tc>
          <w:tcPr>
            <w:tcW w:w="99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8554A1" w14:textId="77777777" w:rsidR="000C0DC0" w:rsidRPr="002808E2" w:rsidRDefault="000C0DC0" w:rsidP="00996E04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0"/>
              </w:rPr>
            </w:pPr>
            <w:r w:rsidRPr="002808E2">
              <w:rPr>
                <w:rFonts w:ascii="BIZ UD明朝 Medium" w:eastAsia="BIZ UD明朝 Medium" w:hAnsi="BIZ UD明朝 Medium" w:hint="eastAsia"/>
                <w:b/>
                <w:bCs/>
                <w:sz w:val="20"/>
              </w:rPr>
              <w:t>排便</w:t>
            </w: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2331F60" w14:textId="3406D1C2" w:rsidR="006251ED" w:rsidRPr="002808E2" w:rsidRDefault="000C0DC0" w:rsidP="00760669">
            <w:pPr>
              <w:ind w:firstLine="2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>普通便</w:t>
            </w:r>
            <w:r w:rsidR="006251ED" w:rsidRPr="002808E2">
              <w:rPr>
                <w:rFonts w:ascii="BIZ UD明朝 Medium" w:eastAsia="BIZ UD明朝 Medium" w:hAnsi="BIZ UD明朝 Medium" w:hint="eastAsia"/>
                <w:szCs w:val="21"/>
              </w:rPr>
              <w:t>（　　　　　回）</w:t>
            </w: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 xml:space="preserve">　 軟便</w:t>
            </w:r>
            <w:r w:rsidR="006251ED" w:rsidRPr="002808E2">
              <w:rPr>
                <w:rFonts w:ascii="BIZ UD明朝 Medium" w:eastAsia="BIZ UD明朝 Medium" w:hAnsi="BIZ UD明朝 Medium" w:hint="eastAsia"/>
                <w:szCs w:val="21"/>
              </w:rPr>
              <w:t>（　　　　　回）</w:t>
            </w:r>
          </w:p>
          <w:p w14:paraId="384E378E" w14:textId="04A9DC64" w:rsidR="000C0DC0" w:rsidRPr="002808E2" w:rsidRDefault="006251ED" w:rsidP="00760669">
            <w:pPr>
              <w:ind w:firstLine="2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>下痢（　　　　　回）</w:t>
            </w:r>
            <w:r w:rsidR="000C0DC0" w:rsidRPr="002808E2">
              <w:rPr>
                <w:rFonts w:ascii="BIZ UD明朝 Medium" w:eastAsia="BIZ UD明朝 Medium" w:hAnsi="BIZ UD明朝 Medium" w:hint="eastAsia"/>
                <w:szCs w:val="21"/>
              </w:rPr>
              <w:t xml:space="preserve">　水様便</w:t>
            </w: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>（　　　　　回）</w:t>
            </w:r>
          </w:p>
        </w:tc>
        <w:tc>
          <w:tcPr>
            <w:tcW w:w="5007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E09326" w14:textId="0378A4CD" w:rsidR="006251ED" w:rsidRPr="002808E2" w:rsidRDefault="006251ED" w:rsidP="00760669">
            <w:pPr>
              <w:ind w:firstLine="2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>普通便（　　　　　回）　 軟便（　　　　　回）</w:t>
            </w:r>
          </w:p>
          <w:p w14:paraId="05870699" w14:textId="4CF1B1E6" w:rsidR="000C0DC0" w:rsidRPr="002808E2" w:rsidRDefault="006251ED" w:rsidP="00760669">
            <w:pPr>
              <w:ind w:firstLine="2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>下痢（　　　　　回）　水様便（　　　　　回）</w:t>
            </w:r>
          </w:p>
        </w:tc>
      </w:tr>
      <w:tr w:rsidR="009252D2" w:rsidRPr="006D4A88" w14:paraId="2646EE07" w14:textId="77777777" w:rsidTr="00862ADC">
        <w:trPr>
          <w:trHeight w:val="393"/>
        </w:trPr>
        <w:tc>
          <w:tcPr>
            <w:tcW w:w="99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EA59A" w14:textId="77777777" w:rsidR="009252D2" w:rsidRPr="002808E2" w:rsidRDefault="009252D2" w:rsidP="00996E04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0"/>
              </w:rPr>
            </w:pPr>
            <w:r w:rsidRPr="002808E2">
              <w:rPr>
                <w:rFonts w:ascii="BIZ UD明朝 Medium" w:eastAsia="BIZ UD明朝 Medium" w:hAnsi="BIZ UD明朝 Medium" w:hint="eastAsia"/>
                <w:b/>
                <w:bCs/>
                <w:sz w:val="20"/>
              </w:rPr>
              <w:t>排尿</w:t>
            </w: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B23D0DA" w14:textId="5251D40D" w:rsidR="009252D2" w:rsidRPr="002808E2" w:rsidRDefault="009252D2" w:rsidP="00996E04">
            <w:pPr>
              <w:rPr>
                <w:rFonts w:ascii="BIZ UD明朝 Medium" w:eastAsia="BIZ UD明朝 Medium" w:hAnsi="BIZ UD明朝 Medium"/>
                <w:szCs w:val="21"/>
              </w:rPr>
            </w:pP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>回数：</w:t>
            </w:r>
            <w:r w:rsidR="00996E04" w:rsidRPr="002808E2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956FBB" w:rsidRPr="002808E2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 xml:space="preserve">　　　　回</w:t>
            </w:r>
          </w:p>
        </w:tc>
        <w:tc>
          <w:tcPr>
            <w:tcW w:w="5007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0FEEBF" w14:textId="0213F2AF" w:rsidR="009252D2" w:rsidRPr="002808E2" w:rsidRDefault="009252D2" w:rsidP="00996E04">
            <w:pPr>
              <w:rPr>
                <w:rFonts w:ascii="BIZ UD明朝 Medium" w:eastAsia="BIZ UD明朝 Medium" w:hAnsi="BIZ UD明朝 Medium"/>
                <w:szCs w:val="21"/>
              </w:rPr>
            </w:pP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 xml:space="preserve">回数：　　</w:t>
            </w:r>
            <w:r w:rsidR="00996E04" w:rsidRPr="002808E2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956FBB" w:rsidRPr="002808E2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 xml:space="preserve">　　回</w:t>
            </w:r>
          </w:p>
        </w:tc>
      </w:tr>
      <w:tr w:rsidR="00996E04" w:rsidRPr="006D4A88" w14:paraId="74B07D24" w14:textId="77777777" w:rsidTr="00862ADC">
        <w:trPr>
          <w:trHeight w:val="412"/>
        </w:trPr>
        <w:tc>
          <w:tcPr>
            <w:tcW w:w="99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2657D1" w14:textId="77777777" w:rsidR="00996E04" w:rsidRPr="002808E2" w:rsidRDefault="00996E04" w:rsidP="00996E04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0"/>
              </w:rPr>
            </w:pPr>
            <w:r w:rsidRPr="002808E2">
              <w:rPr>
                <w:rFonts w:ascii="BIZ UD明朝 Medium" w:eastAsia="BIZ UD明朝 Medium" w:hAnsi="BIZ UD明朝 Medium" w:hint="eastAsia"/>
                <w:b/>
                <w:bCs/>
                <w:sz w:val="20"/>
              </w:rPr>
              <w:t>機嫌</w:t>
            </w: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C039529" w14:textId="405AB10F" w:rsidR="00996E04" w:rsidRPr="002808E2" w:rsidRDefault="00996E04" w:rsidP="00996E0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>良い　・　普通　・　悪い</w:t>
            </w:r>
          </w:p>
        </w:tc>
        <w:tc>
          <w:tcPr>
            <w:tcW w:w="5007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7E347D" w14:textId="73486DD3" w:rsidR="00996E04" w:rsidRPr="002808E2" w:rsidRDefault="00EA2248" w:rsidP="00996E0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808E2">
              <w:rPr>
                <w:rFonts w:ascii="BIZ UD明朝 Medium" w:eastAsia="BIZ UD明朝 Medium" w:hAnsi="BIZ UD明朝 Medium" w:hint="eastAsia"/>
                <w:szCs w:val="21"/>
              </w:rPr>
              <w:t>良い　・　普通　・　悪い</w:t>
            </w:r>
          </w:p>
        </w:tc>
      </w:tr>
      <w:tr w:rsidR="00DA4479" w:rsidRPr="006D4A88" w14:paraId="079D33A0" w14:textId="77777777" w:rsidTr="00DA4479">
        <w:trPr>
          <w:trHeight w:val="845"/>
        </w:trPr>
        <w:tc>
          <w:tcPr>
            <w:tcW w:w="99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2CDBE4" w14:textId="77777777" w:rsidR="00DA4479" w:rsidRPr="002808E2" w:rsidRDefault="00DA4479" w:rsidP="00996E04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2808E2">
              <w:rPr>
                <w:rFonts w:ascii="BIZ UD明朝 Medium" w:eastAsia="BIZ UD明朝 Medium" w:hAnsi="BIZ UD明朝 Medium" w:hint="eastAsia"/>
                <w:b/>
                <w:bCs/>
              </w:rPr>
              <w:t>食事</w:t>
            </w:r>
          </w:p>
          <w:p w14:paraId="31BDD733" w14:textId="653D27B6" w:rsidR="00DA4479" w:rsidRPr="002808E2" w:rsidRDefault="006A6516" w:rsidP="006A6516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2808E2">
              <w:rPr>
                <w:rFonts w:ascii="BIZ UD明朝 Medium" w:eastAsia="BIZ UD明朝 Medium" w:hAnsi="BIZ UD明朝 Medium" w:hint="eastAsia"/>
                <w:b/>
                <w:bCs/>
              </w:rPr>
              <w:t>（</w:t>
            </w:r>
            <w:r w:rsidR="00DA4479" w:rsidRPr="002808E2">
              <w:rPr>
                <w:rFonts w:ascii="BIZ UD明朝 Medium" w:eastAsia="BIZ UD明朝 Medium" w:hAnsi="BIZ UD明朝 Medium" w:hint="eastAsia"/>
                <w:b/>
                <w:bCs/>
              </w:rPr>
              <w:t>ミルク含</w:t>
            </w:r>
            <w:r w:rsidRPr="002808E2">
              <w:rPr>
                <w:rFonts w:ascii="BIZ UD明朝 Medium" w:eastAsia="BIZ UD明朝 Medium" w:hAnsi="BIZ UD明朝 Medium" w:hint="eastAsia"/>
                <w:b/>
                <w:bCs/>
              </w:rPr>
              <w:t>む。）</w:t>
            </w: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14:paraId="5AF58296" w14:textId="092CCB35" w:rsidR="00DA4479" w:rsidRPr="002808E2" w:rsidRDefault="00DA4479" w:rsidP="00760669">
            <w:pPr>
              <w:ind w:leftChars="-30" w:left="-63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902E7">
              <w:rPr>
                <w:rFonts w:ascii="BIZ UD明朝 Medium" w:eastAsia="BIZ UD明朝 Medium" w:hAnsi="BIZ UD明朝 Medium" w:hint="eastAsia"/>
                <w:sz w:val="20"/>
              </w:rPr>
              <w:t>夕食</w:t>
            </w:r>
            <w:r w:rsidR="00760669" w:rsidRPr="00F902E7">
              <w:rPr>
                <w:rFonts w:ascii="BIZ UD明朝 Medium" w:eastAsia="BIZ UD明朝 Medium" w:hAnsi="BIZ UD明朝 Medium" w:hint="eastAsia"/>
                <w:sz w:val="20"/>
              </w:rPr>
              <w:t>(</w:t>
            </w:r>
            <w:r w:rsidRPr="002808E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：　　</w:t>
            </w:r>
            <w:r w:rsidR="00760669" w:rsidRPr="002808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)(</w:t>
            </w:r>
            <w:r w:rsidRPr="002808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よく食べた</w:t>
            </w:r>
            <w:r w:rsidR="00E14B63" w:rsidRPr="002808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･</w:t>
            </w:r>
            <w:r w:rsidRPr="002808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普通</w:t>
            </w:r>
            <w:r w:rsidR="00E14B63" w:rsidRPr="002808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･</w:t>
            </w:r>
            <w:r w:rsidRPr="002808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少ない</w:t>
            </w:r>
            <w:r w:rsidR="00E14B63" w:rsidRPr="002808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･</w:t>
            </w:r>
            <w:r w:rsidRPr="002808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食べていない</w:t>
            </w:r>
            <w:r w:rsidR="00E14B63" w:rsidRPr="002808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)</w:t>
            </w:r>
          </w:p>
          <w:p w14:paraId="62689EEA" w14:textId="0BE56E10" w:rsidR="00DA4479" w:rsidRPr="002808E2" w:rsidRDefault="00DA4479" w:rsidP="00E14B63">
            <w:pPr>
              <w:ind w:leftChars="-30" w:left="-63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808E2">
              <w:rPr>
                <w:rFonts w:ascii="BIZ UD明朝 Medium" w:eastAsia="BIZ UD明朝 Medium" w:hAnsi="BIZ UD明朝 Medium" w:hint="eastAsia"/>
                <w:sz w:val="20"/>
              </w:rPr>
              <w:t>内容：</w:t>
            </w:r>
          </w:p>
        </w:tc>
        <w:tc>
          <w:tcPr>
            <w:tcW w:w="5007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14:paraId="688F565C" w14:textId="70C1F395" w:rsidR="00DA4479" w:rsidRPr="002808E2" w:rsidRDefault="00DA4479" w:rsidP="00E14B63">
            <w:pPr>
              <w:ind w:leftChars="-30" w:left="-63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902E7">
              <w:rPr>
                <w:rFonts w:ascii="BIZ UD明朝 Medium" w:eastAsia="BIZ UD明朝 Medium" w:hAnsi="BIZ UD明朝 Medium" w:hint="eastAsia"/>
                <w:sz w:val="20"/>
              </w:rPr>
              <w:t>昼食</w:t>
            </w:r>
            <w:r w:rsidR="00E14B63" w:rsidRPr="00F902E7">
              <w:rPr>
                <w:rFonts w:ascii="BIZ UD明朝 Medium" w:eastAsia="BIZ UD明朝 Medium" w:hAnsi="BIZ UD明朝 Medium" w:hint="eastAsia"/>
                <w:sz w:val="20"/>
              </w:rPr>
              <w:t>(</w:t>
            </w:r>
            <w:r w:rsidR="00E14B63" w:rsidRPr="002808E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：　　)(よく食べた･普通･少ない･食べていない)</w:t>
            </w:r>
          </w:p>
          <w:p w14:paraId="11D08579" w14:textId="434BBC4C" w:rsidR="00DA4479" w:rsidRPr="002808E2" w:rsidRDefault="00DA4479" w:rsidP="00E14B63">
            <w:pPr>
              <w:ind w:leftChars="-30" w:left="-63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808E2">
              <w:rPr>
                <w:rFonts w:ascii="BIZ UD明朝 Medium" w:eastAsia="BIZ UD明朝 Medium" w:hAnsi="BIZ UD明朝 Medium" w:hint="eastAsia"/>
                <w:sz w:val="20"/>
              </w:rPr>
              <w:t>内容 ：</w:t>
            </w:r>
          </w:p>
        </w:tc>
      </w:tr>
      <w:tr w:rsidR="00DA4479" w:rsidRPr="006D4A88" w14:paraId="0CCD948D" w14:textId="77777777" w:rsidTr="00DA4479">
        <w:trPr>
          <w:trHeight w:val="560"/>
        </w:trPr>
        <w:tc>
          <w:tcPr>
            <w:tcW w:w="9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D22B3C" w14:textId="77777777" w:rsidR="00DA4479" w:rsidRPr="002808E2" w:rsidRDefault="00DA4479" w:rsidP="00996E04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4959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</w:tcPr>
          <w:p w14:paraId="2AD9F75A" w14:textId="04ACA0A2" w:rsidR="00DA4479" w:rsidRPr="002808E2" w:rsidRDefault="00DA4479" w:rsidP="00760669">
            <w:pPr>
              <w:ind w:leftChars="-30" w:left="-63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902E7">
              <w:rPr>
                <w:rFonts w:ascii="BIZ UD明朝 Medium" w:eastAsia="BIZ UD明朝 Medium" w:hAnsi="BIZ UD明朝 Medium" w:hint="eastAsia"/>
                <w:sz w:val="20"/>
              </w:rPr>
              <w:t>朝食</w:t>
            </w:r>
            <w:r w:rsidR="00760669" w:rsidRPr="002808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(</w:t>
            </w:r>
            <w:r w:rsidRPr="002808E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：　　</w:t>
            </w:r>
            <w:r w:rsidR="00760669" w:rsidRPr="002808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)(</w:t>
            </w:r>
            <w:r w:rsidRPr="002808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よく食べた</w:t>
            </w:r>
            <w:r w:rsidR="00760669" w:rsidRPr="002808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･</w:t>
            </w:r>
            <w:r w:rsidRPr="002808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普通</w:t>
            </w:r>
            <w:r w:rsidR="00760669" w:rsidRPr="002808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･</w:t>
            </w:r>
            <w:r w:rsidRPr="002808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少ない</w:t>
            </w:r>
            <w:r w:rsidR="00760669" w:rsidRPr="002808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･</w:t>
            </w:r>
            <w:r w:rsidRPr="002808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食べていない</w:t>
            </w:r>
            <w:r w:rsidR="00760669" w:rsidRPr="002808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)</w:t>
            </w:r>
          </w:p>
          <w:p w14:paraId="66D20D4C" w14:textId="3CAB1F88" w:rsidR="00DA4479" w:rsidRPr="002808E2" w:rsidRDefault="00DA4479" w:rsidP="00E14B63">
            <w:pPr>
              <w:ind w:leftChars="-30" w:left="-63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808E2">
              <w:rPr>
                <w:rFonts w:ascii="BIZ UD明朝 Medium" w:eastAsia="BIZ UD明朝 Medium" w:hAnsi="BIZ UD明朝 Medium" w:hint="eastAsia"/>
                <w:sz w:val="20"/>
              </w:rPr>
              <w:t>内容：</w:t>
            </w:r>
          </w:p>
        </w:tc>
        <w:tc>
          <w:tcPr>
            <w:tcW w:w="5007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14:paraId="2CEC72E1" w14:textId="2F9533AB" w:rsidR="00DA4479" w:rsidRPr="002808E2" w:rsidRDefault="00DA4479" w:rsidP="00D855FA">
            <w:pPr>
              <w:spacing w:afterLines="30" w:after="72"/>
              <w:ind w:leftChars="-30" w:left="-63"/>
              <w:rPr>
                <w:rFonts w:ascii="BIZ UD明朝 Medium" w:eastAsia="BIZ UD明朝 Medium" w:hAnsi="BIZ UD明朝 Medium"/>
                <w:spacing w:val="-10"/>
                <w:sz w:val="18"/>
                <w:szCs w:val="18"/>
              </w:rPr>
            </w:pPr>
            <w:r w:rsidRPr="00F902E7">
              <w:rPr>
                <w:rFonts w:ascii="BIZ UD明朝 Medium" w:eastAsia="BIZ UD明朝 Medium" w:hAnsi="BIZ UD明朝 Medium" w:hint="eastAsia"/>
                <w:spacing w:val="-10"/>
                <w:sz w:val="18"/>
                <w:szCs w:val="18"/>
              </w:rPr>
              <w:t>おやつ①</w:t>
            </w:r>
            <w:r w:rsidR="00E14B63" w:rsidRPr="00F902E7">
              <w:rPr>
                <w:rFonts w:ascii="BIZ UD明朝 Medium" w:eastAsia="BIZ UD明朝 Medium" w:hAnsi="BIZ UD明朝 Medium" w:hint="eastAsia"/>
                <w:spacing w:val="-10"/>
                <w:sz w:val="20"/>
              </w:rPr>
              <w:t>(</w:t>
            </w:r>
            <w:r w:rsidR="00E14B63" w:rsidRPr="002808E2">
              <w:rPr>
                <w:rFonts w:ascii="BIZ UD明朝 Medium" w:eastAsia="BIZ UD明朝 Medium" w:hAnsi="BIZ UD明朝 Medium" w:hint="eastAsia"/>
                <w:spacing w:val="-10"/>
                <w:sz w:val="18"/>
                <w:szCs w:val="18"/>
              </w:rPr>
              <w:t xml:space="preserve">　　：　　)(よく食べた･普通･少ない･食べていない)</w:t>
            </w:r>
          </w:p>
          <w:p w14:paraId="5DC294A6" w14:textId="44C65458" w:rsidR="0045727C" w:rsidRPr="002808E2" w:rsidRDefault="00DA4479" w:rsidP="00D855FA">
            <w:pPr>
              <w:spacing w:afterLines="30" w:after="72"/>
              <w:ind w:leftChars="-30" w:left="-63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808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内容：</w:t>
            </w:r>
          </w:p>
        </w:tc>
      </w:tr>
      <w:tr w:rsidR="00DA4479" w:rsidRPr="006D4A88" w14:paraId="406F0773" w14:textId="77777777" w:rsidTr="00894EC4">
        <w:trPr>
          <w:trHeight w:val="540"/>
        </w:trPr>
        <w:tc>
          <w:tcPr>
            <w:tcW w:w="99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91FC6B" w14:textId="77777777" w:rsidR="00DA4479" w:rsidRPr="002808E2" w:rsidRDefault="00DA4479" w:rsidP="00DA4479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4959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14:paraId="238D7887" w14:textId="77777777" w:rsidR="00DA4479" w:rsidRPr="002808E2" w:rsidRDefault="00DA4479" w:rsidP="00DA4479">
            <w:pPr>
              <w:rPr>
                <w:rFonts w:ascii="BIZ UD明朝 Medium" w:eastAsia="BIZ UD明朝 Medium" w:hAnsi="BIZ UD明朝 Medium"/>
                <w:b/>
                <w:bCs/>
                <w:sz w:val="20"/>
              </w:rPr>
            </w:pPr>
          </w:p>
        </w:tc>
        <w:tc>
          <w:tcPr>
            <w:tcW w:w="5007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14:paraId="50027AE7" w14:textId="18AE04FC" w:rsidR="00DA4479" w:rsidRPr="002808E2" w:rsidRDefault="00DA4479" w:rsidP="00D855FA">
            <w:pPr>
              <w:spacing w:afterLines="30" w:after="72"/>
              <w:ind w:leftChars="-30" w:left="-63"/>
              <w:rPr>
                <w:rFonts w:ascii="BIZ UD明朝 Medium" w:eastAsia="BIZ UD明朝 Medium" w:hAnsi="BIZ UD明朝 Medium"/>
                <w:spacing w:val="-10"/>
                <w:sz w:val="18"/>
                <w:szCs w:val="18"/>
              </w:rPr>
            </w:pPr>
            <w:r w:rsidRPr="00F902E7">
              <w:rPr>
                <w:rFonts w:ascii="BIZ UD明朝 Medium" w:eastAsia="BIZ UD明朝 Medium" w:hAnsi="BIZ UD明朝 Medium" w:hint="eastAsia"/>
                <w:spacing w:val="-10"/>
                <w:sz w:val="18"/>
                <w:szCs w:val="18"/>
              </w:rPr>
              <w:t>おやつ②</w:t>
            </w:r>
            <w:r w:rsidR="00E14B63" w:rsidRPr="00F902E7">
              <w:rPr>
                <w:rFonts w:ascii="BIZ UD明朝 Medium" w:eastAsia="BIZ UD明朝 Medium" w:hAnsi="BIZ UD明朝 Medium" w:hint="eastAsia"/>
                <w:spacing w:val="-10"/>
                <w:sz w:val="20"/>
              </w:rPr>
              <w:t>(</w:t>
            </w:r>
            <w:r w:rsidR="00E14B63" w:rsidRPr="002808E2">
              <w:rPr>
                <w:rFonts w:ascii="BIZ UD明朝 Medium" w:eastAsia="BIZ UD明朝 Medium" w:hAnsi="BIZ UD明朝 Medium" w:hint="eastAsia"/>
                <w:spacing w:val="-10"/>
                <w:sz w:val="18"/>
                <w:szCs w:val="18"/>
              </w:rPr>
              <w:t xml:space="preserve">　　：　　)(よく食べた･普通･少ない･食べていない)</w:t>
            </w:r>
          </w:p>
          <w:p w14:paraId="05559CDA" w14:textId="6F4A2394" w:rsidR="0045727C" w:rsidRPr="002808E2" w:rsidRDefault="00DA4479" w:rsidP="00D855FA">
            <w:pPr>
              <w:spacing w:afterLines="30" w:after="72"/>
              <w:ind w:leftChars="-30" w:left="-63"/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  <w:r w:rsidRPr="002808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内容：</w:t>
            </w:r>
          </w:p>
        </w:tc>
      </w:tr>
      <w:tr w:rsidR="00DA4479" w:rsidRPr="006D4A88" w14:paraId="28D7D80B" w14:textId="77777777" w:rsidTr="00862ADC">
        <w:trPr>
          <w:trHeight w:val="594"/>
        </w:trPr>
        <w:tc>
          <w:tcPr>
            <w:tcW w:w="99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C89C72" w14:textId="77777777" w:rsidR="00DA4479" w:rsidRPr="006D4A88" w:rsidRDefault="00DA4479" w:rsidP="00DA4479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6D4A88">
              <w:rPr>
                <w:rFonts w:ascii="BIZ UD明朝 Medium" w:eastAsia="BIZ UD明朝 Medium" w:hAnsi="BIZ UD明朝 Medium" w:hint="eastAsia"/>
                <w:b/>
                <w:bCs/>
                <w:sz w:val="20"/>
              </w:rPr>
              <w:t>睡眠</w:t>
            </w:r>
          </w:p>
        </w:tc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6963C" w14:textId="6B933735" w:rsidR="00DA4479" w:rsidRPr="006D4A88" w:rsidRDefault="00DA4479" w:rsidP="00D64DE0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</w:rPr>
            </w:pPr>
            <w:r w:rsidRPr="006D4A88">
              <w:rPr>
                <w:rFonts w:ascii="BIZ UD明朝 Medium" w:eastAsia="BIZ UD明朝 Medium" w:hAnsi="BIZ UD明朝 Medium" w:hint="eastAsia"/>
              </w:rPr>
              <w:t xml:space="preserve">(　</w:t>
            </w:r>
            <w:r w:rsidR="00F12FB0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6D4A88">
              <w:rPr>
                <w:rFonts w:ascii="BIZ UD明朝 Medium" w:eastAsia="BIZ UD明朝 Medium" w:hAnsi="BIZ UD明朝 Medium" w:hint="eastAsia"/>
              </w:rPr>
              <w:t xml:space="preserve">：　</w:t>
            </w:r>
            <w:r w:rsidR="00F12FB0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6D4A88">
              <w:rPr>
                <w:rFonts w:ascii="BIZ UD明朝 Medium" w:eastAsia="BIZ UD明朝 Medium" w:hAnsi="BIZ UD明朝 Medium" w:hint="eastAsia"/>
              </w:rPr>
              <w:t xml:space="preserve">)～(　</w:t>
            </w:r>
            <w:r w:rsidR="00F12FB0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6D4A88">
              <w:rPr>
                <w:rFonts w:ascii="BIZ UD明朝 Medium" w:eastAsia="BIZ UD明朝 Medium" w:hAnsi="BIZ UD明朝 Medium" w:hint="eastAsia"/>
              </w:rPr>
              <w:t xml:space="preserve">：　</w:t>
            </w:r>
            <w:r w:rsidR="00F12FB0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6D4A88">
              <w:rPr>
                <w:rFonts w:ascii="BIZ UD明朝 Medium" w:eastAsia="BIZ UD明朝 Medium" w:hAnsi="BIZ UD明朝 Medium" w:hint="eastAsia"/>
              </w:rPr>
              <w:t>)</w:t>
            </w:r>
          </w:p>
        </w:tc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F5E46F4" w14:textId="00D3A1EB" w:rsidR="00DA4479" w:rsidRPr="002808E2" w:rsidRDefault="00DA4479" w:rsidP="00DA4479">
            <w:pPr>
              <w:ind w:right="11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2808E2">
              <w:rPr>
                <w:rFonts w:ascii="BIZ UD明朝 Medium" w:eastAsia="BIZ UD明朝 Medium" w:hAnsi="BIZ UD明朝 Medium" w:hint="eastAsia"/>
                <w:sz w:val="20"/>
              </w:rPr>
              <w:t>普段の昼寝時間</w:t>
            </w:r>
          </w:p>
          <w:p w14:paraId="4ED4B93C" w14:textId="1597C36C" w:rsidR="00DA4479" w:rsidRPr="002808E2" w:rsidRDefault="00DA4479" w:rsidP="00F12FB0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</w:rPr>
            </w:pPr>
            <w:r w:rsidRPr="002808E2">
              <w:rPr>
                <w:rFonts w:ascii="BIZ UD明朝 Medium" w:eastAsia="BIZ UD明朝 Medium" w:hAnsi="BIZ UD明朝 Medium" w:hint="eastAsia"/>
                <w:sz w:val="20"/>
              </w:rPr>
              <w:t xml:space="preserve">(　</w:t>
            </w:r>
            <w:r w:rsidR="00F12FB0" w:rsidRPr="002808E2">
              <w:rPr>
                <w:rFonts w:ascii="BIZ UD明朝 Medium" w:eastAsia="BIZ UD明朝 Medium" w:hAnsi="BIZ UD明朝 Medium" w:hint="eastAsia"/>
                <w:sz w:val="20"/>
              </w:rPr>
              <w:t xml:space="preserve"> </w:t>
            </w:r>
            <w:r w:rsidRPr="002808E2">
              <w:rPr>
                <w:rFonts w:ascii="BIZ UD明朝 Medium" w:eastAsia="BIZ UD明朝 Medium" w:hAnsi="BIZ UD明朝 Medium" w:hint="eastAsia"/>
                <w:sz w:val="20"/>
              </w:rPr>
              <w:t xml:space="preserve">：　</w:t>
            </w:r>
            <w:r w:rsidR="00F12FB0" w:rsidRPr="002808E2">
              <w:rPr>
                <w:rFonts w:ascii="BIZ UD明朝 Medium" w:eastAsia="BIZ UD明朝 Medium" w:hAnsi="BIZ UD明朝 Medium" w:hint="eastAsia"/>
                <w:sz w:val="20"/>
              </w:rPr>
              <w:t xml:space="preserve"> </w:t>
            </w:r>
            <w:r w:rsidRPr="002808E2">
              <w:rPr>
                <w:rFonts w:ascii="BIZ UD明朝 Medium" w:eastAsia="BIZ UD明朝 Medium" w:hAnsi="BIZ UD明朝 Medium" w:hint="eastAsia"/>
                <w:sz w:val="20"/>
              </w:rPr>
              <w:t xml:space="preserve">)～(　</w:t>
            </w:r>
            <w:r w:rsidR="00F12FB0" w:rsidRPr="002808E2">
              <w:rPr>
                <w:rFonts w:ascii="BIZ UD明朝 Medium" w:eastAsia="BIZ UD明朝 Medium" w:hAnsi="BIZ UD明朝 Medium" w:hint="eastAsia"/>
                <w:sz w:val="20"/>
              </w:rPr>
              <w:t xml:space="preserve"> </w:t>
            </w:r>
            <w:r w:rsidRPr="002808E2">
              <w:rPr>
                <w:rFonts w:ascii="BIZ UD明朝 Medium" w:eastAsia="BIZ UD明朝 Medium" w:hAnsi="BIZ UD明朝 Medium" w:hint="eastAsia"/>
                <w:sz w:val="20"/>
              </w:rPr>
              <w:t xml:space="preserve">：　</w:t>
            </w:r>
            <w:r w:rsidR="00F12FB0" w:rsidRPr="002808E2">
              <w:rPr>
                <w:rFonts w:ascii="BIZ UD明朝 Medium" w:eastAsia="BIZ UD明朝 Medium" w:hAnsi="BIZ UD明朝 Medium" w:hint="eastAsia"/>
                <w:sz w:val="20"/>
              </w:rPr>
              <w:t xml:space="preserve"> </w:t>
            </w:r>
            <w:r w:rsidRPr="002808E2">
              <w:rPr>
                <w:rFonts w:ascii="BIZ UD明朝 Medium" w:eastAsia="BIZ UD明朝 Medium" w:hAnsi="BIZ UD明朝 Medium" w:hint="eastAsia"/>
                <w:sz w:val="20"/>
              </w:rPr>
              <w:t>)</w:t>
            </w:r>
          </w:p>
        </w:tc>
        <w:tc>
          <w:tcPr>
            <w:tcW w:w="5007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BB1D54" w14:textId="2B0233FB" w:rsidR="00DA4479" w:rsidRPr="002808E2" w:rsidRDefault="00DA4479" w:rsidP="00DA4479">
            <w:pPr>
              <w:ind w:right="11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2808E2">
              <w:rPr>
                <w:rFonts w:ascii="BIZ UD明朝 Medium" w:eastAsia="BIZ UD明朝 Medium" w:hAnsi="BIZ UD明朝 Medium" w:hint="eastAsia"/>
                <w:sz w:val="20"/>
              </w:rPr>
              <w:t>(　　　：　　　)～(　　　：　　　)</w:t>
            </w:r>
          </w:p>
          <w:p w14:paraId="51D30E49" w14:textId="3060D59D" w:rsidR="00DA4479" w:rsidRPr="002808E2" w:rsidRDefault="00DA4479" w:rsidP="00DA4479">
            <w:pPr>
              <w:ind w:right="113"/>
              <w:jc w:val="center"/>
              <w:rPr>
                <w:rFonts w:ascii="BIZ UD明朝 Medium" w:eastAsia="BIZ UD明朝 Medium" w:hAnsi="BIZ UD明朝 Medium"/>
              </w:rPr>
            </w:pPr>
            <w:r w:rsidRPr="002808E2">
              <w:rPr>
                <w:rFonts w:ascii="BIZ UD明朝 Medium" w:eastAsia="BIZ UD明朝 Medium" w:hAnsi="BIZ UD明朝 Medium" w:hint="eastAsia"/>
                <w:sz w:val="20"/>
              </w:rPr>
              <w:t>(　　　：　　　)～(　　　：　　　)</w:t>
            </w:r>
          </w:p>
        </w:tc>
      </w:tr>
      <w:tr w:rsidR="00DA4479" w:rsidRPr="006D4A88" w14:paraId="3D57AD3A" w14:textId="77777777" w:rsidTr="00862ADC">
        <w:trPr>
          <w:trHeight w:val="861"/>
        </w:trPr>
        <w:tc>
          <w:tcPr>
            <w:tcW w:w="5954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773B8C88" w14:textId="61D8CAF0" w:rsidR="00DA4479" w:rsidRPr="006D4A88" w:rsidRDefault="00DA4479" w:rsidP="00DA4479">
            <w:pPr>
              <w:ind w:left="15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6D4A88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子どもの様子・保育に配慮して欲しい</w:t>
            </w:r>
            <w:r w:rsidR="00F12FB0" w:rsidRPr="002808E2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こと</w:t>
            </w:r>
            <w:r w:rsidRPr="002808E2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・好きな遊び</w:t>
            </w:r>
          </w:p>
          <w:p w14:paraId="08B80B59" w14:textId="51F76E71" w:rsidR="00DA4479" w:rsidRPr="006D4A88" w:rsidRDefault="00DA4479" w:rsidP="00DA4479">
            <w:pPr>
              <w:ind w:left="15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007" w:type="dxa"/>
            <w:gridSpan w:val="3"/>
            <w:tcBorders>
              <w:top w:val="nil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14:paraId="726E3F5A" w14:textId="77777777" w:rsidR="00DA4479" w:rsidRPr="002808E2" w:rsidRDefault="00DA4479" w:rsidP="00DA4479">
            <w:pPr>
              <w:tabs>
                <w:tab w:val="left" w:pos="5160"/>
              </w:tabs>
              <w:rPr>
                <w:rFonts w:ascii="BIZ UD明朝 Medium" w:eastAsia="BIZ UD明朝 Medium" w:hAnsi="BIZ UD明朝 Medium"/>
                <w:b/>
                <w:bCs/>
              </w:rPr>
            </w:pPr>
            <w:r w:rsidRPr="002808E2">
              <w:rPr>
                <w:rFonts w:ascii="BIZ UD明朝 Medium" w:eastAsia="BIZ UD明朝 Medium" w:hAnsi="BIZ UD明朝 Medium" w:hint="eastAsia"/>
                <w:b/>
                <w:bCs/>
              </w:rPr>
              <w:t>お預かり中のご様子</w:t>
            </w:r>
          </w:p>
          <w:p w14:paraId="1798007E" w14:textId="41E36931" w:rsidR="00DA4479" w:rsidRPr="00C633B2" w:rsidRDefault="00DA4479" w:rsidP="00DA4479">
            <w:pPr>
              <w:tabs>
                <w:tab w:val="left" w:pos="5160"/>
              </w:tabs>
              <w:rPr>
                <w:rFonts w:ascii="BIZ UD明朝 Medium" w:eastAsia="BIZ UD明朝 Medium" w:hAnsi="BIZ UD明朝 Medium"/>
                <w:highlight w:val="cyan"/>
                <w:u w:val="single"/>
              </w:rPr>
            </w:pPr>
          </w:p>
        </w:tc>
      </w:tr>
      <w:tr w:rsidR="00DA4479" w:rsidRPr="006D4A88" w14:paraId="7F8BE515" w14:textId="2EEBA781" w:rsidTr="00507632">
        <w:tc>
          <w:tcPr>
            <w:tcW w:w="99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80D1" w14:textId="11ACBDEF" w:rsidR="00DA4479" w:rsidRPr="002808E2" w:rsidRDefault="00DA4479" w:rsidP="00DA4479">
            <w:pPr>
              <w:ind w:left="15"/>
              <w:jc w:val="center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2808E2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与薬</w:t>
            </w: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370057" w14:textId="382A4335" w:rsidR="00DA4479" w:rsidRPr="002808E2" w:rsidRDefault="00DA4479" w:rsidP="00DA4479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2808E2">
              <w:rPr>
                <w:rFonts w:ascii="BIZ UD明朝 Medium" w:eastAsia="BIZ UD明朝 Medium" w:hAnsi="BIZ UD明朝 Medium" w:hint="eastAsia"/>
                <w:sz w:val="20"/>
              </w:rPr>
              <w:t>昨夕（　　：　　）　　今朝（　　：　　）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6D9F7A" w14:textId="2E1E5767" w:rsidR="00DA4479" w:rsidRPr="002808E2" w:rsidRDefault="00DA4479" w:rsidP="00DA4479">
            <w:pPr>
              <w:tabs>
                <w:tab w:val="left" w:pos="5160"/>
              </w:tabs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2808E2">
              <w:rPr>
                <w:rFonts w:ascii="BIZ UD明朝 Medium" w:eastAsia="BIZ UD明朝 Medium" w:hAnsi="BIZ UD明朝 Medium" w:hint="eastAsia"/>
                <w:b/>
                <w:bCs/>
              </w:rPr>
              <w:t>内服時間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5BD3C5" w14:textId="3311529F" w:rsidR="00DA4479" w:rsidRPr="002808E2" w:rsidRDefault="00DA4479" w:rsidP="00DA4479">
            <w:pPr>
              <w:tabs>
                <w:tab w:val="left" w:pos="5160"/>
              </w:tabs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2808E2">
              <w:rPr>
                <w:rFonts w:ascii="BIZ UD明朝 Medium" w:eastAsia="BIZ UD明朝 Medium" w:hAnsi="BIZ UD明朝 Medium" w:hint="eastAsia"/>
                <w:b/>
                <w:bCs/>
              </w:rPr>
              <w:t>お薬名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85CBC5" w14:textId="335028FC" w:rsidR="00DA4479" w:rsidRPr="002808E2" w:rsidRDefault="00DA4479" w:rsidP="00507632">
            <w:pPr>
              <w:tabs>
                <w:tab w:val="left" w:pos="5160"/>
              </w:tabs>
              <w:ind w:leftChars="-20" w:left="-42" w:rightChars="-20" w:right="-42"/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2808E2">
              <w:rPr>
                <w:rFonts w:ascii="BIZ UD明朝 Medium" w:eastAsia="BIZ UD明朝 Medium" w:hAnsi="BIZ UD明朝 Medium" w:hint="eastAsia"/>
                <w:b/>
                <w:bCs/>
              </w:rPr>
              <w:t>与薬者サイン</w:t>
            </w:r>
          </w:p>
        </w:tc>
      </w:tr>
      <w:tr w:rsidR="00DA4479" w:rsidRPr="006D4A88" w14:paraId="293F8C1D" w14:textId="77777777" w:rsidTr="00862ADC">
        <w:trPr>
          <w:trHeight w:val="1180"/>
        </w:trPr>
        <w:tc>
          <w:tcPr>
            <w:tcW w:w="995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79D6089" w14:textId="77777777" w:rsidR="00DA4479" w:rsidRPr="006D4A88" w:rsidRDefault="00DA4479" w:rsidP="00DA4479">
            <w:pPr>
              <w:ind w:left="15"/>
              <w:jc w:val="center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6D4A88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与薬</w:t>
            </w:r>
          </w:p>
          <w:p w14:paraId="1B8D5923" w14:textId="77777777" w:rsidR="00DA4479" w:rsidRPr="006D4A88" w:rsidRDefault="00DA4479" w:rsidP="00DA4479">
            <w:pPr>
              <w:ind w:left="15"/>
              <w:jc w:val="center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6D4A88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依頼</w:t>
            </w:r>
          </w:p>
        </w:tc>
        <w:tc>
          <w:tcPr>
            <w:tcW w:w="495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368DEC3" w14:textId="53C5AC06" w:rsidR="00DA4479" w:rsidRPr="006D4A88" w:rsidRDefault="00DA4479" w:rsidP="00DA4479">
            <w:pPr>
              <w:ind w:left="1100" w:hangingChars="550" w:hanging="1100"/>
              <w:rPr>
                <w:rFonts w:ascii="BIZ UD明朝 Medium" w:eastAsia="BIZ UD明朝 Medium" w:hAnsi="BIZ UD明朝 Medium"/>
                <w:sz w:val="20"/>
              </w:rPr>
            </w:pPr>
            <w:r w:rsidRPr="006D4A88">
              <w:rPr>
                <w:rFonts w:ascii="BIZ UD明朝 Medium" w:eastAsia="BIZ UD明朝 Medium" w:hAnsi="BIZ UD明朝 Medium" w:hint="eastAsia"/>
                <w:sz w:val="20"/>
              </w:rPr>
              <w:t>薬の種類：飲み薬</w:t>
            </w:r>
            <w:r w:rsidR="00541CCA">
              <w:rPr>
                <w:rFonts w:ascii="BIZ UD明朝 Medium" w:eastAsia="BIZ UD明朝 Medium" w:hAnsi="BIZ UD明朝 Medium" w:hint="eastAsia"/>
                <w:sz w:val="20"/>
              </w:rPr>
              <w:t>(</w:t>
            </w:r>
            <w:r w:rsidRPr="006D4A88">
              <w:rPr>
                <w:rFonts w:ascii="BIZ UD明朝 Medium" w:eastAsia="BIZ UD明朝 Medium" w:hAnsi="BIZ UD明朝 Medium" w:hint="eastAsia"/>
                <w:sz w:val="20"/>
              </w:rPr>
              <w:t>水薬・散薬</w:t>
            </w:r>
            <w:r w:rsidR="00541CCA">
              <w:rPr>
                <w:rFonts w:ascii="BIZ UD明朝 Medium" w:eastAsia="BIZ UD明朝 Medium" w:hAnsi="BIZ UD明朝 Medium" w:hint="eastAsia"/>
                <w:sz w:val="20"/>
              </w:rPr>
              <w:t>)</w:t>
            </w:r>
            <w:r w:rsidR="00C74C27">
              <w:rPr>
                <w:rFonts w:ascii="BIZ UD明朝 Medium" w:eastAsia="BIZ UD明朝 Medium" w:hAnsi="BIZ UD明朝 Medium" w:hint="eastAsia"/>
                <w:sz w:val="20"/>
              </w:rPr>
              <w:t xml:space="preserve"> </w:t>
            </w:r>
            <w:r w:rsidRPr="006D4A88">
              <w:rPr>
                <w:rFonts w:ascii="BIZ UD明朝 Medium" w:eastAsia="BIZ UD明朝 Medium" w:hAnsi="BIZ UD明朝 Medium" w:hint="eastAsia"/>
                <w:sz w:val="20"/>
              </w:rPr>
              <w:t>軟膏</w:t>
            </w:r>
            <w:r w:rsidR="00541CCA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6D4A88">
              <w:rPr>
                <w:rFonts w:ascii="BIZ UD明朝 Medium" w:eastAsia="BIZ UD明朝 Medium" w:hAnsi="BIZ UD明朝 Medium" w:hint="eastAsia"/>
                <w:sz w:val="20"/>
              </w:rPr>
              <w:t xml:space="preserve">点眼薬　</w:t>
            </w:r>
            <w:r w:rsidRPr="0029741D">
              <w:rPr>
                <w:rFonts w:ascii="BIZ UD明朝 Medium" w:eastAsia="BIZ UD明朝 Medium" w:hAnsi="BIZ UD明朝 Medium" w:hint="eastAsia"/>
                <w:sz w:val="20"/>
              </w:rPr>
              <w:t>坐薬</w:t>
            </w:r>
          </w:p>
          <w:p w14:paraId="18A166BD" w14:textId="7942F477" w:rsidR="00DA4479" w:rsidRPr="006D4A88" w:rsidRDefault="00DA4479" w:rsidP="003B3DC8">
            <w:pPr>
              <w:ind w:leftChars="429" w:left="901" w:rightChars="-57" w:right="-120" w:firstLineChars="47" w:firstLine="94"/>
              <w:rPr>
                <w:rFonts w:ascii="BIZ UD明朝 Medium" w:eastAsia="BIZ UD明朝 Medium" w:hAnsi="BIZ UD明朝 Medium"/>
                <w:sz w:val="20"/>
              </w:rPr>
            </w:pPr>
            <w:r w:rsidRPr="006D4A88">
              <w:rPr>
                <w:rFonts w:ascii="BIZ UD明朝 Medium" w:eastAsia="BIZ UD明朝 Medium" w:hAnsi="BIZ UD明朝 Medium" w:hint="eastAsia"/>
                <w:sz w:val="20"/>
              </w:rPr>
              <w:t xml:space="preserve">その他（　　　　　　　　　</w:t>
            </w:r>
            <w:r w:rsidR="003B3DC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6D4A88">
              <w:rPr>
                <w:rFonts w:ascii="BIZ UD明朝 Medium" w:eastAsia="BIZ UD明朝 Medium" w:hAnsi="BIZ UD明朝 Medium" w:hint="eastAsia"/>
                <w:sz w:val="20"/>
              </w:rPr>
              <w:t xml:space="preserve">　　　　）</w:t>
            </w:r>
          </w:p>
          <w:p w14:paraId="5F6DBE25" w14:textId="7A689418" w:rsidR="00DA4479" w:rsidRPr="006D4A88" w:rsidRDefault="00DA4479" w:rsidP="003B3DC8">
            <w:pPr>
              <w:ind w:left="15" w:rightChars="-55" w:right="-115"/>
              <w:rPr>
                <w:rFonts w:ascii="BIZ UD明朝 Medium" w:eastAsia="BIZ UD明朝 Medium" w:hAnsi="BIZ UD明朝 Medium"/>
                <w:sz w:val="20"/>
              </w:rPr>
            </w:pPr>
            <w:r w:rsidRPr="006D4A88">
              <w:rPr>
                <w:rFonts w:ascii="BIZ UD明朝 Medium" w:eastAsia="BIZ UD明朝 Medium" w:hAnsi="BIZ UD明朝 Medium" w:hint="eastAsia"/>
                <w:sz w:val="20"/>
              </w:rPr>
              <w:t>与薬時間：食前</w:t>
            </w:r>
            <w:r w:rsidR="003B3DC8">
              <w:rPr>
                <w:rFonts w:ascii="BIZ UD明朝 Medium" w:eastAsia="BIZ UD明朝 Medium" w:hAnsi="BIZ UD明朝 Medium" w:hint="eastAsia"/>
                <w:sz w:val="20"/>
              </w:rPr>
              <w:t xml:space="preserve"> </w:t>
            </w:r>
            <w:r w:rsidRPr="006D4A88">
              <w:rPr>
                <w:rFonts w:ascii="BIZ UD明朝 Medium" w:eastAsia="BIZ UD明朝 Medium" w:hAnsi="BIZ UD明朝 Medium" w:hint="eastAsia"/>
                <w:sz w:val="20"/>
              </w:rPr>
              <w:t>食後</w:t>
            </w:r>
            <w:r w:rsidR="003B3DC8">
              <w:rPr>
                <w:rFonts w:ascii="BIZ UD明朝 Medium" w:eastAsia="BIZ UD明朝 Medium" w:hAnsi="BIZ UD明朝 Medium" w:hint="eastAsia"/>
                <w:sz w:val="20"/>
              </w:rPr>
              <w:t xml:space="preserve"> </w:t>
            </w:r>
            <w:r w:rsidRPr="006D4A88">
              <w:rPr>
                <w:rFonts w:ascii="BIZ UD明朝 Medium" w:eastAsia="BIZ UD明朝 Medium" w:hAnsi="BIZ UD明朝 Medium" w:hint="eastAsia"/>
                <w:sz w:val="20"/>
              </w:rPr>
              <w:t>食間</w:t>
            </w:r>
            <w:r w:rsidR="003B3DC8">
              <w:rPr>
                <w:rFonts w:ascii="BIZ UD明朝 Medium" w:eastAsia="BIZ UD明朝 Medium" w:hAnsi="BIZ UD明朝 Medium" w:hint="eastAsia"/>
                <w:sz w:val="20"/>
              </w:rPr>
              <w:t xml:space="preserve"> </w:t>
            </w:r>
            <w:r w:rsidRPr="006D4A88">
              <w:rPr>
                <w:rFonts w:ascii="BIZ UD明朝 Medium" w:eastAsia="BIZ UD明朝 Medium" w:hAnsi="BIZ UD明朝 Medium" w:hint="eastAsia"/>
                <w:sz w:val="20"/>
              </w:rPr>
              <w:t>その他 （　　　　　　）</w:t>
            </w:r>
          </w:p>
          <w:p w14:paraId="61CD988A" w14:textId="06B3DDC7" w:rsidR="00DA4479" w:rsidRPr="002808E2" w:rsidRDefault="00DA4479" w:rsidP="003B3DC8">
            <w:pPr>
              <w:ind w:rightChars="-142" w:right="-298"/>
              <w:rPr>
                <w:rFonts w:ascii="BIZ UD明朝 Medium" w:eastAsia="BIZ UD明朝 Medium" w:hAnsi="BIZ UD明朝 Medium"/>
                <w:sz w:val="20"/>
              </w:rPr>
            </w:pPr>
            <w:r w:rsidRPr="002808E2">
              <w:rPr>
                <w:rFonts w:ascii="BIZ UD明朝 Medium" w:eastAsia="BIZ UD明朝 Medium" w:hAnsi="BIZ UD明朝 Medium" w:hint="eastAsia"/>
                <w:sz w:val="20"/>
              </w:rPr>
              <w:t>普段の薬の飲ませ方：（</w:t>
            </w:r>
            <w:r w:rsidR="003B3DC8" w:rsidRPr="002808E2">
              <w:rPr>
                <w:rFonts w:ascii="BIZ UD明朝 Medium" w:eastAsia="BIZ UD明朝 Medium" w:hAnsi="BIZ UD明朝 Medium" w:hint="eastAsia"/>
                <w:sz w:val="20"/>
              </w:rPr>
              <w:t xml:space="preserve"> </w:t>
            </w:r>
            <w:r w:rsidRPr="002808E2">
              <w:rPr>
                <w:rFonts w:ascii="BIZ UD明朝 Medium" w:eastAsia="BIZ UD明朝 Medium" w:hAnsi="BIZ UD明朝 Medium" w:hint="eastAsia"/>
                <w:sz w:val="20"/>
              </w:rPr>
              <w:t xml:space="preserve">　　　　　　　　　　</w:t>
            </w:r>
            <w:r w:rsidR="003B3DC8" w:rsidRPr="002808E2">
              <w:rPr>
                <w:rFonts w:ascii="BIZ UD明朝 Medium" w:eastAsia="BIZ UD明朝 Medium" w:hAnsi="BIZ UD明朝 Medium" w:hint="eastAsia"/>
                <w:sz w:val="20"/>
              </w:rPr>
              <w:t xml:space="preserve">　　</w:t>
            </w:r>
            <w:r w:rsidRPr="002808E2">
              <w:rPr>
                <w:rFonts w:ascii="BIZ UD明朝 Medium" w:eastAsia="BIZ UD明朝 Medium" w:hAnsi="BIZ UD明朝 Medium" w:hint="eastAsia"/>
                <w:sz w:val="20"/>
              </w:rPr>
              <w:t>）</w:t>
            </w:r>
          </w:p>
          <w:p w14:paraId="63A13362" w14:textId="206D1F8E" w:rsidR="00DA4479" w:rsidRPr="00C633B2" w:rsidRDefault="00DA4479" w:rsidP="00DA4479">
            <w:pPr>
              <w:ind w:left="15"/>
              <w:rPr>
                <w:rFonts w:ascii="BIZ UD明朝 Medium" w:eastAsia="BIZ UD明朝 Medium" w:hAnsi="BIZ UD明朝 Medium"/>
                <w:sz w:val="20"/>
                <w:highlight w:val="cyan"/>
                <w:u w:val="single"/>
              </w:rPr>
            </w:pPr>
            <w:r w:rsidRPr="002808E2">
              <w:rPr>
                <w:rFonts w:ascii="BIZ UD明朝 Medium" w:eastAsia="BIZ UD明朝 Medium" w:hAnsi="BIZ UD明朝 Medium" w:hint="eastAsia"/>
                <w:sz w:val="20"/>
              </w:rPr>
              <w:t>※注意事項</w:t>
            </w:r>
          </w:p>
          <w:p w14:paraId="1CC66A0E" w14:textId="3DB5DB4F" w:rsidR="00DA4479" w:rsidRPr="00842BFA" w:rsidRDefault="00DA4479" w:rsidP="006F2770">
            <w:pPr>
              <w:ind w:left="15"/>
              <w:rPr>
                <w:rFonts w:ascii="BIZ UD明朝 Medium" w:eastAsia="BIZ UD明朝 Medium" w:hAnsi="BIZ UD明朝 Medium"/>
                <w:spacing w:val="-4"/>
                <w:sz w:val="20"/>
              </w:rPr>
            </w:pPr>
            <w:r w:rsidRPr="00842BFA">
              <w:rPr>
                <w:rFonts w:ascii="BIZ UD明朝 Medium" w:eastAsia="BIZ UD明朝 Medium" w:hAnsi="BIZ UD明朝 Medium" w:hint="eastAsia"/>
                <w:spacing w:val="-4"/>
                <w:sz w:val="20"/>
              </w:rPr>
              <w:t>与薬は</w:t>
            </w:r>
            <w:r w:rsidR="006F2770" w:rsidRPr="002808E2">
              <w:rPr>
                <w:rFonts w:ascii="BIZ UD明朝 Medium" w:eastAsia="BIZ UD明朝 Medium" w:hAnsi="BIZ UD明朝 Medium" w:hint="eastAsia"/>
                <w:spacing w:val="-4"/>
                <w:sz w:val="20"/>
              </w:rPr>
              <w:t>、</w:t>
            </w:r>
            <w:r w:rsidRPr="002808E2">
              <w:rPr>
                <w:rFonts w:ascii="BIZ UD明朝 Medium" w:eastAsia="BIZ UD明朝 Medium" w:hAnsi="BIZ UD明朝 Medium" w:hint="eastAsia"/>
                <w:spacing w:val="-4"/>
                <w:sz w:val="20"/>
              </w:rPr>
              <w:t>「</w:t>
            </w:r>
            <w:r w:rsidR="00194FA6" w:rsidRPr="002808E2">
              <w:rPr>
                <w:rFonts w:ascii="BIZ UD明朝 Medium" w:eastAsia="BIZ UD明朝 Medium" w:hAnsi="BIZ UD明朝 Medium" w:hint="eastAsia"/>
                <w:spacing w:val="-4"/>
                <w:sz w:val="20"/>
              </w:rPr>
              <w:t>中野区病児・</w:t>
            </w:r>
            <w:r w:rsidRPr="002808E2">
              <w:rPr>
                <w:rFonts w:ascii="BIZ UD明朝 Medium" w:eastAsia="BIZ UD明朝 Medium" w:hAnsi="BIZ UD明朝 Medium" w:hint="eastAsia"/>
                <w:spacing w:val="-4"/>
                <w:sz w:val="20"/>
              </w:rPr>
              <w:t>病後児保育</w:t>
            </w:r>
            <w:r w:rsidR="00194FA6" w:rsidRPr="002808E2">
              <w:rPr>
                <w:rFonts w:ascii="BIZ UD明朝 Medium" w:eastAsia="BIZ UD明朝 Medium" w:hAnsi="BIZ UD明朝 Medium" w:hint="eastAsia"/>
                <w:spacing w:val="-4"/>
                <w:sz w:val="20"/>
              </w:rPr>
              <w:t>事業</w:t>
            </w:r>
            <w:r w:rsidRPr="002808E2">
              <w:rPr>
                <w:rFonts w:ascii="BIZ UD明朝 Medium" w:eastAsia="BIZ UD明朝 Medium" w:hAnsi="BIZ UD明朝 Medium" w:hint="eastAsia"/>
                <w:spacing w:val="-4"/>
                <w:sz w:val="20"/>
              </w:rPr>
              <w:t>医師連絡票</w:t>
            </w:r>
            <w:r w:rsidRPr="00842BFA">
              <w:rPr>
                <w:rFonts w:ascii="BIZ UD明朝 Medium" w:eastAsia="BIZ UD明朝 Medium" w:hAnsi="BIZ UD明朝 Medium" w:hint="eastAsia"/>
                <w:spacing w:val="-4"/>
                <w:sz w:val="20"/>
              </w:rPr>
              <w:t>」に記載されている処方内容のみです。</w:t>
            </w:r>
          </w:p>
          <w:p w14:paraId="02DF5948" w14:textId="53792CE2" w:rsidR="00DA4479" w:rsidRPr="00842BFA" w:rsidRDefault="00DA4479" w:rsidP="00DA4479">
            <w:pPr>
              <w:ind w:left="15"/>
              <w:rPr>
                <w:rFonts w:ascii="BIZ UD明朝 Medium" w:eastAsia="BIZ UD明朝 Medium" w:hAnsi="BIZ UD明朝 Medium"/>
                <w:spacing w:val="-4"/>
                <w:sz w:val="20"/>
              </w:rPr>
            </w:pPr>
            <w:r w:rsidRPr="00842BFA">
              <w:rPr>
                <w:rFonts w:ascii="BIZ UD明朝 Medium" w:eastAsia="BIZ UD明朝 Medium" w:hAnsi="BIZ UD明朝 Medium" w:hint="eastAsia"/>
                <w:spacing w:val="-4"/>
                <w:sz w:val="20"/>
              </w:rPr>
              <w:t>薬は</w:t>
            </w:r>
            <w:r w:rsidRPr="00842BFA">
              <w:rPr>
                <w:rFonts w:ascii="BIZ UD明朝 Medium" w:eastAsia="BIZ UD明朝 Medium" w:hAnsi="BIZ UD明朝 Medium" w:hint="eastAsia"/>
                <w:spacing w:val="-4"/>
                <w:sz w:val="20"/>
                <w:bdr w:val="single" w:sz="4" w:space="0" w:color="auto"/>
              </w:rPr>
              <w:t>１回分量</w:t>
            </w:r>
            <w:r w:rsidRPr="00842BFA">
              <w:rPr>
                <w:rFonts w:ascii="BIZ UD明朝 Medium" w:eastAsia="BIZ UD明朝 Medium" w:hAnsi="BIZ UD明朝 Medium" w:hint="eastAsia"/>
                <w:spacing w:val="-4"/>
                <w:sz w:val="20"/>
              </w:rPr>
              <w:t>で袋</w:t>
            </w:r>
            <w:r w:rsidR="006F2770" w:rsidRPr="00842BFA">
              <w:rPr>
                <w:rFonts w:ascii="BIZ UD明朝 Medium" w:eastAsia="BIZ UD明朝 Medium" w:hAnsi="BIZ UD明朝 Medium" w:hint="eastAsia"/>
                <w:spacing w:val="-4"/>
                <w:sz w:val="20"/>
              </w:rPr>
              <w:t>･</w:t>
            </w:r>
            <w:r w:rsidRPr="00842BFA">
              <w:rPr>
                <w:rFonts w:ascii="BIZ UD明朝 Medium" w:eastAsia="BIZ UD明朝 Medium" w:hAnsi="BIZ UD明朝 Medium" w:hint="eastAsia"/>
                <w:spacing w:val="-4"/>
                <w:sz w:val="20"/>
              </w:rPr>
              <w:t>容器に</w:t>
            </w:r>
            <w:r w:rsidRPr="00842BFA">
              <w:rPr>
                <w:rFonts w:ascii="BIZ UD明朝 Medium" w:eastAsia="BIZ UD明朝 Medium" w:hAnsi="BIZ UD明朝 Medium" w:hint="eastAsia"/>
                <w:spacing w:val="-4"/>
                <w:sz w:val="20"/>
                <w:bdr w:val="single" w:sz="4" w:space="0" w:color="auto"/>
              </w:rPr>
              <w:t>名前</w:t>
            </w:r>
            <w:r w:rsidRPr="00842BFA">
              <w:rPr>
                <w:rFonts w:ascii="BIZ UD明朝 Medium" w:eastAsia="BIZ UD明朝 Medium" w:hAnsi="BIZ UD明朝 Medium" w:hint="eastAsia"/>
                <w:spacing w:val="-4"/>
                <w:sz w:val="20"/>
              </w:rPr>
              <w:t>を</w:t>
            </w:r>
            <w:r w:rsidRPr="002808E2">
              <w:rPr>
                <w:rFonts w:ascii="BIZ UD明朝 Medium" w:eastAsia="BIZ UD明朝 Medium" w:hAnsi="BIZ UD明朝 Medium" w:hint="eastAsia"/>
                <w:spacing w:val="-4"/>
                <w:sz w:val="20"/>
              </w:rPr>
              <w:t>記入してください</w:t>
            </w:r>
            <w:r w:rsidRPr="00842BFA">
              <w:rPr>
                <w:rFonts w:ascii="BIZ UD明朝 Medium" w:eastAsia="BIZ UD明朝 Medium" w:hAnsi="BIZ UD明朝 Medium" w:hint="eastAsia"/>
                <w:spacing w:val="-4"/>
                <w:sz w:val="20"/>
              </w:rPr>
              <w:t>。</w:t>
            </w:r>
          </w:p>
          <w:p w14:paraId="4D70C97E" w14:textId="606806A4" w:rsidR="00DA4479" w:rsidRPr="006D4A88" w:rsidRDefault="00DA4479" w:rsidP="00DA4479">
            <w:pPr>
              <w:ind w:left="15"/>
              <w:rPr>
                <w:rFonts w:ascii="BIZ UD明朝 Medium" w:eastAsia="BIZ UD明朝 Medium" w:hAnsi="BIZ UD明朝 Medium"/>
                <w:sz w:val="20"/>
              </w:rPr>
            </w:pPr>
            <w:r w:rsidRPr="00842BFA">
              <w:rPr>
                <w:rFonts w:ascii="BIZ UD明朝 Medium" w:eastAsia="BIZ UD明朝 Medium" w:hAnsi="BIZ UD明朝 Medium" w:hint="eastAsia"/>
                <w:spacing w:val="-4"/>
                <w:sz w:val="20"/>
              </w:rPr>
              <w:t>薬剤情報提供書</w:t>
            </w:r>
            <w:r w:rsidRPr="002808E2">
              <w:rPr>
                <w:rFonts w:ascii="BIZ UD明朝 Medium" w:eastAsia="BIZ UD明朝 Medium" w:hAnsi="BIZ UD明朝 Medium" w:hint="eastAsia"/>
                <w:spacing w:val="-4"/>
                <w:sz w:val="20"/>
              </w:rPr>
              <w:t>またはお薬手帳を</w:t>
            </w:r>
            <w:r w:rsidRPr="00842BFA">
              <w:rPr>
                <w:rFonts w:ascii="BIZ UD明朝 Medium" w:eastAsia="BIZ UD明朝 Medium" w:hAnsi="BIZ UD明朝 Medium" w:hint="eastAsia"/>
                <w:spacing w:val="-4"/>
                <w:sz w:val="20"/>
              </w:rPr>
              <w:t>持参してください。</w:t>
            </w:r>
          </w:p>
        </w:tc>
        <w:tc>
          <w:tcPr>
            <w:tcW w:w="170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EB24D" w14:textId="2B105B45" w:rsidR="00DA4479" w:rsidRPr="006D4A88" w:rsidRDefault="00DA4479" w:rsidP="00DA4479">
            <w:pPr>
              <w:ind w:left="15"/>
              <w:jc w:val="center"/>
              <w:rPr>
                <w:rFonts w:ascii="BIZ UD明朝 Medium" w:eastAsia="BIZ UD明朝 Medium" w:hAnsi="BIZ UD明朝 Medium"/>
              </w:rPr>
            </w:pPr>
            <w:r w:rsidRPr="006D4A88">
              <w:rPr>
                <w:rFonts w:ascii="BIZ UD明朝 Medium" w:eastAsia="BIZ UD明朝 Medium" w:hAnsi="BIZ UD明朝 Medium" w:hint="eastAsia"/>
              </w:rPr>
              <w:t>：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B286A" w14:textId="7CC1D4E5" w:rsidR="00DA4479" w:rsidRPr="006D4A88" w:rsidRDefault="00DA4479" w:rsidP="00DA4479">
            <w:pPr>
              <w:ind w:left="15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8A287A" w14:textId="60FF0ADA" w:rsidR="00DA4479" w:rsidRPr="006D4A88" w:rsidRDefault="00DA4479" w:rsidP="00DA4479">
            <w:pPr>
              <w:ind w:left="15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DA4479" w:rsidRPr="006D4A88" w14:paraId="3517F850" w14:textId="77777777" w:rsidTr="00862ADC">
        <w:trPr>
          <w:trHeight w:val="1093"/>
        </w:trPr>
        <w:tc>
          <w:tcPr>
            <w:tcW w:w="995" w:type="dxa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5EF0C6E" w14:textId="77777777" w:rsidR="00DA4479" w:rsidRPr="006D4A88" w:rsidRDefault="00DA4479" w:rsidP="00DA4479">
            <w:pPr>
              <w:ind w:left="15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49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EBC8DE9" w14:textId="77777777" w:rsidR="00DA4479" w:rsidRPr="006D4A88" w:rsidRDefault="00DA4479" w:rsidP="00DA4479">
            <w:pPr>
              <w:ind w:left="15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9CF517" w14:textId="2BBF9915" w:rsidR="00DA4479" w:rsidRPr="006D4A88" w:rsidRDefault="00DA4479" w:rsidP="00DA4479">
            <w:pPr>
              <w:ind w:left="15"/>
              <w:jc w:val="center"/>
              <w:rPr>
                <w:rFonts w:ascii="BIZ UD明朝 Medium" w:eastAsia="BIZ UD明朝 Medium" w:hAnsi="BIZ UD明朝 Medium"/>
              </w:rPr>
            </w:pPr>
            <w:r w:rsidRPr="006D4A88">
              <w:rPr>
                <w:rFonts w:ascii="BIZ UD明朝 Medium" w:eastAsia="BIZ UD明朝 Medium" w:hAnsi="BIZ UD明朝 Medium" w:hint="eastAsia"/>
              </w:rPr>
              <w:t>：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735E34" w14:textId="77777777" w:rsidR="00DA4479" w:rsidRPr="006D4A88" w:rsidRDefault="00DA4479" w:rsidP="00DA4479">
            <w:pPr>
              <w:ind w:left="15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F1CB7A" w14:textId="77777777" w:rsidR="00DA4479" w:rsidRPr="006D4A88" w:rsidRDefault="00DA4479" w:rsidP="00DA4479">
            <w:pPr>
              <w:ind w:left="15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04B1F033" w14:textId="77777777" w:rsidR="009C4031" w:rsidRPr="006D4A88" w:rsidRDefault="009C4031" w:rsidP="00A1486E">
      <w:pPr>
        <w:spacing w:line="40" w:lineRule="exact"/>
        <w:rPr>
          <w:rFonts w:ascii="BIZ UD明朝 Medium" w:eastAsia="BIZ UD明朝 Medium" w:hAnsi="BIZ UD明朝 Medium"/>
        </w:rPr>
      </w:pPr>
    </w:p>
    <w:sectPr w:rsidR="009C4031" w:rsidRPr="006D4A88" w:rsidSect="000152C7">
      <w:pgSz w:w="11906" w:h="16838"/>
      <w:pgMar w:top="680" w:right="510" w:bottom="454" w:left="510" w:header="851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A455D" w14:textId="77777777" w:rsidR="004F627B" w:rsidRDefault="004F627B" w:rsidP="001E678E">
      <w:r>
        <w:separator/>
      </w:r>
    </w:p>
  </w:endnote>
  <w:endnote w:type="continuationSeparator" w:id="0">
    <w:p w14:paraId="6036F365" w14:textId="77777777" w:rsidR="004F627B" w:rsidRDefault="004F627B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Z UD明朝 Medium">
    <w:altName w:val="BIZ UD?? Medium Western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71E64" w14:textId="77777777" w:rsidR="004F627B" w:rsidRDefault="004F627B" w:rsidP="001E678E">
      <w:r>
        <w:separator/>
      </w:r>
    </w:p>
  </w:footnote>
  <w:footnote w:type="continuationSeparator" w:id="0">
    <w:p w14:paraId="4ADECD8A" w14:textId="77777777" w:rsidR="004F627B" w:rsidRDefault="004F627B" w:rsidP="001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14364A5"/>
    <w:multiLevelType w:val="hybridMultilevel"/>
    <w:tmpl w:val="C628974E"/>
    <w:lvl w:ilvl="0" w:tplc="FF1A437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D2F2C8A"/>
    <w:multiLevelType w:val="hybridMultilevel"/>
    <w:tmpl w:val="F3605CAE"/>
    <w:lvl w:ilvl="0" w:tplc="D23A7F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64279934">
    <w:abstractNumId w:val="24"/>
  </w:num>
  <w:num w:numId="2" w16cid:durableId="235093924">
    <w:abstractNumId w:val="14"/>
  </w:num>
  <w:num w:numId="3" w16cid:durableId="604654792">
    <w:abstractNumId w:val="10"/>
  </w:num>
  <w:num w:numId="4" w16cid:durableId="396784336">
    <w:abstractNumId w:val="26"/>
  </w:num>
  <w:num w:numId="5" w16cid:durableId="1106735751">
    <w:abstractNumId w:val="16"/>
  </w:num>
  <w:num w:numId="6" w16cid:durableId="1616058847">
    <w:abstractNumId w:val="20"/>
  </w:num>
  <w:num w:numId="7" w16cid:durableId="1011179139">
    <w:abstractNumId w:val="22"/>
  </w:num>
  <w:num w:numId="8" w16cid:durableId="903178043">
    <w:abstractNumId w:val="9"/>
  </w:num>
  <w:num w:numId="9" w16cid:durableId="2091269797">
    <w:abstractNumId w:val="7"/>
  </w:num>
  <w:num w:numId="10" w16cid:durableId="1251427331">
    <w:abstractNumId w:val="6"/>
  </w:num>
  <w:num w:numId="11" w16cid:durableId="869144203">
    <w:abstractNumId w:val="5"/>
  </w:num>
  <w:num w:numId="12" w16cid:durableId="60061625">
    <w:abstractNumId w:val="4"/>
  </w:num>
  <w:num w:numId="13" w16cid:durableId="1390306487">
    <w:abstractNumId w:val="8"/>
  </w:num>
  <w:num w:numId="14" w16cid:durableId="199171605">
    <w:abstractNumId w:val="3"/>
  </w:num>
  <w:num w:numId="15" w16cid:durableId="355617815">
    <w:abstractNumId w:val="2"/>
  </w:num>
  <w:num w:numId="16" w16cid:durableId="1461343675">
    <w:abstractNumId w:val="1"/>
  </w:num>
  <w:num w:numId="17" w16cid:durableId="2025594553">
    <w:abstractNumId w:val="0"/>
  </w:num>
  <w:num w:numId="18" w16cid:durableId="133379248">
    <w:abstractNumId w:val="17"/>
  </w:num>
  <w:num w:numId="19" w16cid:durableId="423576562">
    <w:abstractNumId w:val="19"/>
  </w:num>
  <w:num w:numId="20" w16cid:durableId="30955377">
    <w:abstractNumId w:val="25"/>
  </w:num>
  <w:num w:numId="21" w16cid:durableId="1445417315">
    <w:abstractNumId w:val="21"/>
  </w:num>
  <w:num w:numId="22" w16cid:durableId="1387027513">
    <w:abstractNumId w:val="13"/>
  </w:num>
  <w:num w:numId="23" w16cid:durableId="1751655936">
    <w:abstractNumId w:val="27"/>
  </w:num>
  <w:num w:numId="24" w16cid:durableId="1261795072">
    <w:abstractNumId w:val="12"/>
  </w:num>
  <w:num w:numId="25" w16cid:durableId="252863340">
    <w:abstractNumId w:val="11"/>
  </w:num>
  <w:num w:numId="26" w16cid:durableId="1405759994">
    <w:abstractNumId w:val="23"/>
  </w:num>
  <w:num w:numId="27" w16cid:durableId="167332841">
    <w:abstractNumId w:val="15"/>
  </w:num>
  <w:num w:numId="28" w16cid:durableId="21125037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20"/>
  <w:drawingGridHorizontalSpacing w:val="181"/>
  <w:drawingGridVerticalSpacing w:val="360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08"/>
    <w:rsid w:val="00007F52"/>
    <w:rsid w:val="00011700"/>
    <w:rsid w:val="000152C7"/>
    <w:rsid w:val="00067010"/>
    <w:rsid w:val="00070068"/>
    <w:rsid w:val="000A55C8"/>
    <w:rsid w:val="000C0DC0"/>
    <w:rsid w:val="000D7E1D"/>
    <w:rsid w:val="0015538D"/>
    <w:rsid w:val="00184E8C"/>
    <w:rsid w:val="00192043"/>
    <w:rsid w:val="001933D4"/>
    <w:rsid w:val="00194071"/>
    <w:rsid w:val="00194FA6"/>
    <w:rsid w:val="001B30E3"/>
    <w:rsid w:val="001B664C"/>
    <w:rsid w:val="001B7AB9"/>
    <w:rsid w:val="001E29D9"/>
    <w:rsid w:val="001E678E"/>
    <w:rsid w:val="00200C45"/>
    <w:rsid w:val="00205699"/>
    <w:rsid w:val="0023725C"/>
    <w:rsid w:val="00247B89"/>
    <w:rsid w:val="00256191"/>
    <w:rsid w:val="002567BE"/>
    <w:rsid w:val="002653AF"/>
    <w:rsid w:val="002808E2"/>
    <w:rsid w:val="00281942"/>
    <w:rsid w:val="0029741D"/>
    <w:rsid w:val="002A5446"/>
    <w:rsid w:val="002B530C"/>
    <w:rsid w:val="002E1CB4"/>
    <w:rsid w:val="00310CF5"/>
    <w:rsid w:val="0034405E"/>
    <w:rsid w:val="0035146A"/>
    <w:rsid w:val="00352203"/>
    <w:rsid w:val="00395FBD"/>
    <w:rsid w:val="003B3DC8"/>
    <w:rsid w:val="003C53AB"/>
    <w:rsid w:val="003D543F"/>
    <w:rsid w:val="003E0CAE"/>
    <w:rsid w:val="0045727C"/>
    <w:rsid w:val="00457CFE"/>
    <w:rsid w:val="00482C7E"/>
    <w:rsid w:val="004922DA"/>
    <w:rsid w:val="00492A3C"/>
    <w:rsid w:val="00496F64"/>
    <w:rsid w:val="004E108E"/>
    <w:rsid w:val="004E3E52"/>
    <w:rsid w:val="004F243B"/>
    <w:rsid w:val="004F627B"/>
    <w:rsid w:val="00507632"/>
    <w:rsid w:val="00511A65"/>
    <w:rsid w:val="00517448"/>
    <w:rsid w:val="00541CCA"/>
    <w:rsid w:val="005B4EC4"/>
    <w:rsid w:val="005B5B80"/>
    <w:rsid w:val="005C0C18"/>
    <w:rsid w:val="005C54EE"/>
    <w:rsid w:val="005F20C8"/>
    <w:rsid w:val="005F662F"/>
    <w:rsid w:val="00604625"/>
    <w:rsid w:val="0061129D"/>
    <w:rsid w:val="00624A8F"/>
    <w:rsid w:val="006251ED"/>
    <w:rsid w:val="00636311"/>
    <w:rsid w:val="00645252"/>
    <w:rsid w:val="00677684"/>
    <w:rsid w:val="006913AC"/>
    <w:rsid w:val="006A6516"/>
    <w:rsid w:val="006C0298"/>
    <w:rsid w:val="006C49B8"/>
    <w:rsid w:val="006D3D74"/>
    <w:rsid w:val="006D4A88"/>
    <w:rsid w:val="006F2770"/>
    <w:rsid w:val="006F3AA0"/>
    <w:rsid w:val="0070612A"/>
    <w:rsid w:val="00710DE8"/>
    <w:rsid w:val="00730232"/>
    <w:rsid w:val="007427B8"/>
    <w:rsid w:val="00757EE4"/>
    <w:rsid w:val="00760669"/>
    <w:rsid w:val="0077244C"/>
    <w:rsid w:val="007B7FFE"/>
    <w:rsid w:val="007E6616"/>
    <w:rsid w:val="007F58A1"/>
    <w:rsid w:val="008031E6"/>
    <w:rsid w:val="00821DDD"/>
    <w:rsid w:val="00824578"/>
    <w:rsid w:val="0083569A"/>
    <w:rsid w:val="00842BFA"/>
    <w:rsid w:val="00854492"/>
    <w:rsid w:val="00862ADC"/>
    <w:rsid w:val="00875152"/>
    <w:rsid w:val="0088260D"/>
    <w:rsid w:val="00894EC4"/>
    <w:rsid w:val="008A6F71"/>
    <w:rsid w:val="008B6E93"/>
    <w:rsid w:val="008D3FA6"/>
    <w:rsid w:val="008E5023"/>
    <w:rsid w:val="009252D2"/>
    <w:rsid w:val="00956FBB"/>
    <w:rsid w:val="00977976"/>
    <w:rsid w:val="00987152"/>
    <w:rsid w:val="00996E04"/>
    <w:rsid w:val="009B2E76"/>
    <w:rsid w:val="009C4031"/>
    <w:rsid w:val="009C706F"/>
    <w:rsid w:val="009D363A"/>
    <w:rsid w:val="009F5802"/>
    <w:rsid w:val="009F5821"/>
    <w:rsid w:val="009F71A6"/>
    <w:rsid w:val="00A1486E"/>
    <w:rsid w:val="00A22407"/>
    <w:rsid w:val="00A67827"/>
    <w:rsid w:val="00A851E7"/>
    <w:rsid w:val="00A906DB"/>
    <w:rsid w:val="00A9204E"/>
    <w:rsid w:val="00AA3A54"/>
    <w:rsid w:val="00AE2333"/>
    <w:rsid w:val="00AF2DA2"/>
    <w:rsid w:val="00AF4D3A"/>
    <w:rsid w:val="00BA1643"/>
    <w:rsid w:val="00BE27A8"/>
    <w:rsid w:val="00C219D2"/>
    <w:rsid w:val="00C633B2"/>
    <w:rsid w:val="00C74C27"/>
    <w:rsid w:val="00C94B16"/>
    <w:rsid w:val="00CA15E5"/>
    <w:rsid w:val="00CD2710"/>
    <w:rsid w:val="00CF6F6F"/>
    <w:rsid w:val="00D1638F"/>
    <w:rsid w:val="00D26B61"/>
    <w:rsid w:val="00D544E0"/>
    <w:rsid w:val="00D64DE0"/>
    <w:rsid w:val="00D6602D"/>
    <w:rsid w:val="00D76964"/>
    <w:rsid w:val="00D855FA"/>
    <w:rsid w:val="00DA4479"/>
    <w:rsid w:val="00DB4A08"/>
    <w:rsid w:val="00DC2CC1"/>
    <w:rsid w:val="00E14B63"/>
    <w:rsid w:val="00E37E93"/>
    <w:rsid w:val="00E45290"/>
    <w:rsid w:val="00E65BE5"/>
    <w:rsid w:val="00E878EE"/>
    <w:rsid w:val="00EA2248"/>
    <w:rsid w:val="00EB1980"/>
    <w:rsid w:val="00EB1ECE"/>
    <w:rsid w:val="00EB7206"/>
    <w:rsid w:val="00EE4B44"/>
    <w:rsid w:val="00EE596A"/>
    <w:rsid w:val="00EF37E8"/>
    <w:rsid w:val="00F077BF"/>
    <w:rsid w:val="00F12FB0"/>
    <w:rsid w:val="00F36220"/>
    <w:rsid w:val="00F37EC9"/>
    <w:rsid w:val="00F71F24"/>
    <w:rsid w:val="00F75842"/>
    <w:rsid w:val="00F902E7"/>
    <w:rsid w:val="00F944A9"/>
    <w:rsid w:val="00FA1283"/>
    <w:rsid w:val="00FB6956"/>
    <w:rsid w:val="00FF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C8382"/>
  <w15:chartTrackingRefBased/>
  <w15:docId w15:val="{FA2927D9-3D45-4140-88B2-3D192D3A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B4A08"/>
    <w:pPr>
      <w:widowControl w:val="0"/>
      <w:jc w:val="both"/>
    </w:pPr>
    <w:rPr>
      <w:rFonts w:ascii="Century" w:hAnsi="Century" w:cs="Times New Roman"/>
      <w:kern w:val="2"/>
      <w:sz w:val="21"/>
      <w:szCs w:val="20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widowControl/>
      <w:spacing w:before="240"/>
      <w:jc w:val="left"/>
      <w:outlineLvl w:val="0"/>
    </w:pPr>
    <w:rPr>
      <w:rFonts w:ascii="Meiryo UI" w:eastAsiaTheme="majorEastAsia" w:hAnsi="Meiryo UI" w:cstheme="majorBidi"/>
      <w:color w:val="1F4E79" w:themeColor="accent1" w:themeShade="80"/>
      <w:kern w:val="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widowControl/>
      <w:spacing w:before="40"/>
      <w:jc w:val="left"/>
      <w:outlineLvl w:val="1"/>
    </w:pPr>
    <w:rPr>
      <w:rFonts w:ascii="Meiryo UI" w:eastAsiaTheme="majorEastAsia" w:hAnsi="Meiryo UI" w:cstheme="majorBidi"/>
      <w:color w:val="1F4E79" w:themeColor="accent1" w:themeShade="80"/>
      <w:kern w:val="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widowControl/>
      <w:spacing w:before="40"/>
      <w:jc w:val="left"/>
      <w:outlineLvl w:val="2"/>
    </w:pPr>
    <w:rPr>
      <w:rFonts w:ascii="Meiryo UI" w:eastAsiaTheme="majorEastAsia" w:hAnsi="Meiryo UI" w:cstheme="majorBidi"/>
      <w:color w:val="1F4D78" w:themeColor="accent1" w:themeShade="7F"/>
      <w:kern w:val="0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widowControl/>
      <w:spacing w:before="40"/>
      <w:jc w:val="left"/>
      <w:outlineLvl w:val="3"/>
    </w:pPr>
    <w:rPr>
      <w:rFonts w:ascii="Meiryo UI" w:eastAsiaTheme="majorEastAsia" w:hAnsi="Meiryo UI" w:cstheme="majorBidi"/>
      <w:i/>
      <w:iCs/>
      <w:color w:val="1F4E79" w:themeColor="accent1" w:themeShade="80"/>
      <w:kern w:val="0"/>
      <w:sz w:val="22"/>
      <w:szCs w:val="22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widowControl/>
      <w:spacing w:before="40"/>
      <w:jc w:val="left"/>
      <w:outlineLvl w:val="4"/>
    </w:pPr>
    <w:rPr>
      <w:rFonts w:ascii="Meiryo UI" w:eastAsiaTheme="majorEastAsia" w:hAnsi="Meiryo UI" w:cstheme="majorBidi"/>
      <w:color w:val="1F4E79" w:themeColor="accent1" w:themeShade="80"/>
      <w:kern w:val="0"/>
      <w:sz w:val="22"/>
      <w:szCs w:val="22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widowControl/>
      <w:spacing w:before="40"/>
      <w:jc w:val="left"/>
      <w:outlineLvl w:val="5"/>
    </w:pPr>
    <w:rPr>
      <w:rFonts w:ascii="Meiryo UI" w:eastAsiaTheme="majorEastAsia" w:hAnsi="Meiryo UI" w:cstheme="majorBidi"/>
      <w:color w:val="1F4D78" w:themeColor="accent1" w:themeShade="7F"/>
      <w:kern w:val="0"/>
      <w:sz w:val="22"/>
      <w:szCs w:val="22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widowControl/>
      <w:spacing w:before="40"/>
      <w:jc w:val="left"/>
      <w:outlineLvl w:val="6"/>
    </w:pPr>
    <w:rPr>
      <w:rFonts w:ascii="Meiryo UI" w:eastAsiaTheme="majorEastAsia" w:hAnsi="Meiryo UI" w:cstheme="majorBidi"/>
      <w:i/>
      <w:iCs/>
      <w:color w:val="1F4D78" w:themeColor="accent1" w:themeShade="7F"/>
      <w:kern w:val="0"/>
      <w:sz w:val="22"/>
      <w:szCs w:val="22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widowControl/>
      <w:spacing w:before="40"/>
      <w:jc w:val="left"/>
      <w:outlineLvl w:val="7"/>
    </w:pPr>
    <w:rPr>
      <w:rFonts w:ascii="Meiryo UI" w:eastAsiaTheme="majorEastAsia" w:hAnsi="Meiryo UI" w:cstheme="majorBidi"/>
      <w:color w:val="272727" w:themeColor="text1" w:themeTint="D8"/>
      <w:kern w:val="0"/>
      <w:sz w:val="22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widowControl/>
      <w:spacing w:before="40"/>
      <w:jc w:val="left"/>
      <w:outlineLvl w:val="8"/>
    </w:pPr>
    <w:rPr>
      <w:rFonts w:ascii="Meiryo UI" w:eastAsiaTheme="majorEastAsia" w:hAnsi="Meiryo UI" w:cstheme="majorBidi"/>
      <w:i/>
      <w:iCs/>
      <w:color w:val="272727" w:themeColor="text1" w:themeTint="D8"/>
      <w:kern w:val="0"/>
      <w:sz w:val="22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widowControl/>
      <w:contextualSpacing/>
      <w:jc w:val="left"/>
    </w:pPr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widowControl/>
      <w:numPr>
        <w:ilvl w:val="1"/>
      </w:numPr>
      <w:jc w:val="left"/>
    </w:pPr>
    <w:rPr>
      <w:rFonts w:ascii="Meiryo UI" w:eastAsiaTheme="minorEastAsia" w:hAnsi="Meiryo UI" w:cstheme="minorBidi"/>
      <w:color w:val="5A5A5A" w:themeColor="text1" w:themeTint="A5"/>
      <w:spacing w:val="15"/>
      <w:kern w:val="0"/>
      <w:sz w:val="22"/>
      <w:szCs w:val="22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widowControl/>
      <w:spacing w:before="200"/>
      <w:ind w:left="864" w:right="864"/>
      <w:jc w:val="center"/>
    </w:pPr>
    <w:rPr>
      <w:rFonts w:ascii="Meiryo UI" w:eastAsia="Meiryo UI" w:hAnsi="Meiryo UI" w:cstheme="minorBidi"/>
      <w:i/>
      <w:iCs/>
      <w:color w:val="404040" w:themeColor="text1" w:themeTint="BF"/>
      <w:kern w:val="0"/>
      <w:sz w:val="22"/>
      <w:szCs w:val="22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widowControl/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="Meiryo UI" w:eastAsia="Meiryo UI" w:hAnsi="Meiryo UI" w:cstheme="minorBidi"/>
      <w:i/>
      <w:iCs/>
      <w:color w:val="1F4E79" w:themeColor="accent1" w:themeShade="80"/>
      <w:kern w:val="0"/>
      <w:sz w:val="22"/>
      <w:szCs w:val="22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widowControl/>
      <w:spacing w:after="200"/>
      <w:jc w:val="left"/>
    </w:pPr>
    <w:rPr>
      <w:rFonts w:ascii="Meiryo UI" w:eastAsia="Meiryo UI" w:hAnsi="Meiryo UI" w:cstheme="minorBidi"/>
      <w:i/>
      <w:iCs/>
      <w:color w:val="44546A" w:themeColor="text2"/>
      <w:kern w:val="0"/>
      <w:sz w:val="2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pPr>
      <w:widowControl/>
      <w:jc w:val="left"/>
    </w:pPr>
    <w:rPr>
      <w:rFonts w:ascii="Meiryo UI" w:eastAsia="Meiryo UI" w:hAnsi="Meiryo UI" w:cs="Segoe UI"/>
      <w:kern w:val="0"/>
      <w:sz w:val="22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widowControl/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  <w:jc w:val="left"/>
    </w:pPr>
    <w:rPr>
      <w:rFonts w:ascii="Meiryo UI" w:eastAsiaTheme="minorEastAsia" w:hAnsi="Meiryo UI" w:cstheme="minorBidi"/>
      <w:i/>
      <w:iCs/>
      <w:color w:val="1F4E79" w:themeColor="accent1" w:themeShade="80"/>
      <w:kern w:val="0"/>
      <w:sz w:val="22"/>
      <w:szCs w:val="22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widowControl/>
      <w:spacing w:after="120"/>
      <w:jc w:val="left"/>
    </w:pPr>
    <w:rPr>
      <w:rFonts w:ascii="Meiryo UI" w:eastAsia="Meiryo UI" w:hAnsi="Meiryo UI" w:cstheme="minorBidi"/>
      <w:kern w:val="0"/>
      <w:sz w:val="22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widowControl/>
      <w:spacing w:after="120"/>
      <w:ind w:left="360"/>
      <w:jc w:val="left"/>
    </w:pPr>
    <w:rPr>
      <w:rFonts w:ascii="Meiryo UI" w:eastAsia="Meiryo UI" w:hAnsi="Meiryo UI" w:cstheme="minorBidi"/>
      <w:kern w:val="0"/>
      <w:sz w:val="22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pPr>
      <w:widowControl/>
      <w:jc w:val="left"/>
    </w:pPr>
    <w:rPr>
      <w:rFonts w:ascii="Meiryo UI" w:eastAsia="Meiryo UI" w:hAnsi="Meiryo UI" w:cstheme="minorBidi"/>
      <w:kern w:val="0"/>
      <w:sz w:val="22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pPr>
      <w:widowControl/>
      <w:jc w:val="left"/>
    </w:pPr>
    <w:rPr>
      <w:rFonts w:ascii="Meiryo UI" w:eastAsia="Meiryo UI" w:hAnsi="Meiryo UI" w:cs="Segoe UI"/>
      <w:kern w:val="0"/>
      <w:sz w:val="22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pPr>
      <w:widowControl/>
      <w:jc w:val="left"/>
    </w:pPr>
    <w:rPr>
      <w:rFonts w:ascii="Meiryo UI" w:eastAsia="Meiryo UI" w:hAnsi="Meiryo UI" w:cstheme="minorBidi"/>
      <w:kern w:val="0"/>
      <w:sz w:val="22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pPr>
      <w:widowControl/>
      <w:jc w:val="left"/>
    </w:pPr>
    <w:rPr>
      <w:rFonts w:ascii="Meiryo UI" w:eastAsiaTheme="majorEastAsia" w:hAnsi="Meiryo UI" w:cstheme="majorBidi"/>
      <w:kern w:val="0"/>
      <w:sz w:val="22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pPr>
      <w:widowControl/>
      <w:jc w:val="left"/>
    </w:pPr>
    <w:rPr>
      <w:rFonts w:ascii="Meiryo UI" w:eastAsia="Meiryo UI" w:hAnsi="Meiryo UI" w:cstheme="minorBidi"/>
      <w:kern w:val="0"/>
      <w:sz w:val="22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pPr>
      <w:widowControl/>
      <w:jc w:val="left"/>
    </w:pPr>
    <w:rPr>
      <w:rFonts w:ascii="Meiryo UI" w:eastAsia="Meiryo UI" w:hAnsi="Meiryo UI" w:cstheme="minorBidi"/>
      <w:kern w:val="0"/>
      <w:sz w:val="22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pPr>
      <w:widowControl/>
      <w:jc w:val="left"/>
    </w:pPr>
    <w:rPr>
      <w:rFonts w:ascii="Meiryo UI" w:eastAsia="Meiryo UI" w:hAnsi="Meiryo UI" w:cstheme="minorBidi"/>
      <w:kern w:val="0"/>
      <w:sz w:val="22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pPr>
      <w:widowControl/>
      <w:jc w:val="left"/>
    </w:pPr>
    <w:rPr>
      <w:rFonts w:ascii="Meiryo UI" w:eastAsia="Meiryo UI" w:hAnsi="Meiryo UI" w:cstheme="minorBidi"/>
      <w:kern w:val="0"/>
      <w:sz w:val="22"/>
      <w:szCs w:val="22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pPr>
      <w:widowControl/>
      <w:jc w:val="left"/>
    </w:pPr>
    <w:rPr>
      <w:rFonts w:ascii="Meiryo UI" w:eastAsia="Meiryo UI" w:hAnsi="Meiryo UI" w:cstheme="minorBidi"/>
      <w:kern w:val="0"/>
      <w:sz w:val="22"/>
      <w:szCs w:val="22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widowControl/>
      <w:spacing w:after="120"/>
      <w:ind w:left="1757"/>
      <w:jc w:val="left"/>
    </w:pPr>
    <w:rPr>
      <w:rFonts w:ascii="Meiryo UI" w:hAnsi="Meiryo UI" w:cstheme="minorBidi"/>
      <w:kern w:val="0"/>
      <w:sz w:val="22"/>
      <w:szCs w:val="22"/>
    </w:rPr>
  </w:style>
  <w:style w:type="character" w:styleId="affc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pPr>
      <w:widowControl/>
      <w:jc w:val="left"/>
    </w:pPr>
    <w:rPr>
      <w:rFonts w:ascii="Meiryo UI" w:eastAsia="Meiryo UI" w:hAnsi="Meiryo UI" w:cstheme="minorBidi"/>
      <w:i/>
      <w:iCs/>
      <w:kern w:val="0"/>
      <w:sz w:val="22"/>
      <w:szCs w:val="22"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widowControl/>
      <w:spacing w:after="100"/>
      <w:jc w:val="left"/>
    </w:pPr>
    <w:rPr>
      <w:rFonts w:ascii="Meiryo UI" w:hAnsi="Meiryo UI" w:cstheme="minorBidi"/>
      <w:kern w:val="0"/>
      <w:sz w:val="22"/>
      <w:szCs w:val="22"/>
    </w:r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widowControl/>
      <w:spacing w:after="100"/>
      <w:ind w:left="220"/>
      <w:jc w:val="left"/>
    </w:pPr>
    <w:rPr>
      <w:rFonts w:ascii="Meiryo UI" w:hAnsi="Meiryo UI" w:cstheme="minorBidi"/>
      <w:kern w:val="0"/>
      <w:sz w:val="22"/>
      <w:szCs w:val="22"/>
    </w:r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widowControl/>
      <w:spacing w:after="100"/>
      <w:ind w:left="440"/>
      <w:jc w:val="left"/>
    </w:pPr>
    <w:rPr>
      <w:rFonts w:ascii="Meiryo UI" w:hAnsi="Meiryo UI" w:cstheme="minorBidi"/>
      <w:kern w:val="0"/>
      <w:sz w:val="22"/>
      <w:szCs w:val="22"/>
    </w:r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widowControl/>
      <w:spacing w:after="100"/>
      <w:ind w:left="660"/>
      <w:jc w:val="left"/>
    </w:pPr>
    <w:rPr>
      <w:rFonts w:ascii="Meiryo UI" w:hAnsi="Meiryo UI" w:cstheme="minorBidi"/>
      <w:kern w:val="0"/>
      <w:sz w:val="22"/>
      <w:szCs w:val="22"/>
    </w:r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widowControl/>
      <w:spacing w:after="100"/>
      <w:ind w:left="880"/>
      <w:jc w:val="left"/>
    </w:pPr>
    <w:rPr>
      <w:rFonts w:ascii="Meiryo UI" w:hAnsi="Meiryo UI" w:cstheme="minorBidi"/>
      <w:kern w:val="0"/>
      <w:sz w:val="22"/>
      <w:szCs w:val="22"/>
    </w:r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widowControl/>
      <w:spacing w:after="100"/>
      <w:ind w:left="1100"/>
      <w:jc w:val="left"/>
    </w:pPr>
    <w:rPr>
      <w:rFonts w:ascii="Meiryo UI" w:hAnsi="Meiryo UI" w:cstheme="minorBidi"/>
      <w:kern w:val="0"/>
      <w:sz w:val="22"/>
      <w:szCs w:val="22"/>
    </w:r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widowControl/>
      <w:spacing w:after="100"/>
      <w:ind w:left="1320"/>
      <w:jc w:val="left"/>
    </w:pPr>
    <w:rPr>
      <w:rFonts w:ascii="Meiryo UI" w:hAnsi="Meiryo UI" w:cstheme="minorBidi"/>
      <w:kern w:val="0"/>
      <w:sz w:val="22"/>
      <w:szCs w:val="22"/>
    </w:r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widowControl/>
      <w:spacing w:after="100"/>
      <w:ind w:left="1540"/>
      <w:jc w:val="left"/>
    </w:pPr>
    <w:rPr>
      <w:rFonts w:ascii="Meiryo UI" w:hAnsi="Meiryo UI" w:cstheme="minorBidi"/>
      <w:kern w:val="0"/>
      <w:sz w:val="22"/>
      <w:szCs w:val="22"/>
    </w:rPr>
  </w:style>
  <w:style w:type="paragraph" w:styleId="affd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1E678E"/>
    <w:pPr>
      <w:widowControl/>
      <w:jc w:val="left"/>
    </w:pPr>
    <w:rPr>
      <w:rFonts w:ascii="Meiryo UI" w:hAnsi="Meiryo UI" w:cstheme="minorBidi"/>
      <w:kern w:val="0"/>
      <w:sz w:val="22"/>
      <w:szCs w:val="22"/>
    </w:rPr>
  </w:style>
  <w:style w:type="character" w:styleId="afff0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1">
    <w:name w:val="Message Header"/>
    <w:basedOn w:val="a2"/>
    <w:link w:val="afff2"/>
    <w:uiPriority w:val="99"/>
    <w:semiHidden/>
    <w:unhideWhenUsed/>
    <w:rsid w:val="001E678E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Meiryo UI" w:eastAsiaTheme="majorEastAsia" w:hAnsi="Meiryo UI" w:cstheme="majorBidi"/>
      <w:kern w:val="0"/>
      <w:sz w:val="24"/>
      <w:szCs w:val="24"/>
    </w:rPr>
  </w:style>
  <w:style w:type="character" w:customStyle="1" w:styleId="afff2">
    <w:name w:val="メッセージ見出し (文字)"/>
    <w:basedOn w:val="a3"/>
    <w:link w:val="afff1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3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4">
    <w:name w:val="List"/>
    <w:basedOn w:val="a2"/>
    <w:uiPriority w:val="99"/>
    <w:semiHidden/>
    <w:unhideWhenUsed/>
    <w:rsid w:val="001E678E"/>
    <w:pPr>
      <w:widowControl/>
      <w:ind w:left="360" w:hanging="360"/>
      <w:contextualSpacing/>
      <w:jc w:val="left"/>
    </w:pPr>
    <w:rPr>
      <w:rFonts w:ascii="Meiryo UI" w:hAnsi="Meiryo UI" w:cstheme="minorBidi"/>
      <w:kern w:val="0"/>
      <w:sz w:val="22"/>
      <w:szCs w:val="22"/>
    </w:rPr>
  </w:style>
  <w:style w:type="paragraph" w:styleId="28">
    <w:name w:val="List 2"/>
    <w:basedOn w:val="a2"/>
    <w:uiPriority w:val="99"/>
    <w:semiHidden/>
    <w:unhideWhenUsed/>
    <w:rsid w:val="001E678E"/>
    <w:pPr>
      <w:widowControl/>
      <w:ind w:left="720" w:hanging="360"/>
      <w:contextualSpacing/>
      <w:jc w:val="left"/>
    </w:pPr>
    <w:rPr>
      <w:rFonts w:ascii="Meiryo UI" w:hAnsi="Meiryo UI" w:cstheme="minorBidi"/>
      <w:kern w:val="0"/>
      <w:sz w:val="22"/>
      <w:szCs w:val="22"/>
    </w:rPr>
  </w:style>
  <w:style w:type="paragraph" w:styleId="38">
    <w:name w:val="List 3"/>
    <w:basedOn w:val="a2"/>
    <w:uiPriority w:val="99"/>
    <w:semiHidden/>
    <w:unhideWhenUsed/>
    <w:rsid w:val="001E678E"/>
    <w:pPr>
      <w:widowControl/>
      <w:ind w:left="1080" w:hanging="360"/>
      <w:contextualSpacing/>
      <w:jc w:val="left"/>
    </w:pPr>
    <w:rPr>
      <w:rFonts w:ascii="Meiryo UI" w:hAnsi="Meiryo UI" w:cstheme="minorBidi"/>
      <w:kern w:val="0"/>
      <w:sz w:val="22"/>
      <w:szCs w:val="22"/>
    </w:rPr>
  </w:style>
  <w:style w:type="paragraph" w:styleId="4b">
    <w:name w:val="List 4"/>
    <w:basedOn w:val="a2"/>
    <w:uiPriority w:val="99"/>
    <w:semiHidden/>
    <w:unhideWhenUsed/>
    <w:rsid w:val="001E678E"/>
    <w:pPr>
      <w:widowControl/>
      <w:ind w:left="1440" w:hanging="360"/>
      <w:contextualSpacing/>
      <w:jc w:val="left"/>
    </w:pPr>
    <w:rPr>
      <w:rFonts w:ascii="Meiryo UI" w:hAnsi="Meiryo UI" w:cstheme="minorBidi"/>
      <w:kern w:val="0"/>
      <w:sz w:val="22"/>
      <w:szCs w:val="22"/>
    </w:rPr>
  </w:style>
  <w:style w:type="paragraph" w:styleId="5b">
    <w:name w:val="List 5"/>
    <w:basedOn w:val="a2"/>
    <w:uiPriority w:val="99"/>
    <w:semiHidden/>
    <w:unhideWhenUsed/>
    <w:rsid w:val="001E678E"/>
    <w:pPr>
      <w:widowControl/>
      <w:ind w:left="1800" w:hanging="360"/>
      <w:contextualSpacing/>
      <w:jc w:val="left"/>
    </w:pPr>
    <w:rPr>
      <w:rFonts w:ascii="Meiryo UI" w:hAnsi="Meiryo UI" w:cstheme="minorBidi"/>
      <w:kern w:val="0"/>
      <w:sz w:val="22"/>
      <w:szCs w:val="22"/>
    </w:r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5">
    <w:name w:val="List Continue"/>
    <w:basedOn w:val="a2"/>
    <w:uiPriority w:val="99"/>
    <w:semiHidden/>
    <w:unhideWhenUsed/>
    <w:rsid w:val="001E678E"/>
    <w:pPr>
      <w:widowControl/>
      <w:spacing w:after="120"/>
      <w:ind w:left="360"/>
      <w:contextualSpacing/>
      <w:jc w:val="left"/>
    </w:pPr>
    <w:rPr>
      <w:rFonts w:ascii="Meiryo UI" w:hAnsi="Meiryo UI" w:cstheme="minorBidi"/>
      <w:kern w:val="0"/>
      <w:sz w:val="22"/>
      <w:szCs w:val="22"/>
    </w:rPr>
  </w:style>
  <w:style w:type="paragraph" w:styleId="2a">
    <w:name w:val="List Continue 2"/>
    <w:basedOn w:val="a2"/>
    <w:uiPriority w:val="99"/>
    <w:semiHidden/>
    <w:unhideWhenUsed/>
    <w:rsid w:val="001E678E"/>
    <w:pPr>
      <w:widowControl/>
      <w:spacing w:after="120"/>
      <w:ind w:left="720"/>
      <w:contextualSpacing/>
      <w:jc w:val="left"/>
    </w:pPr>
    <w:rPr>
      <w:rFonts w:ascii="Meiryo UI" w:hAnsi="Meiryo UI" w:cstheme="minorBidi"/>
      <w:kern w:val="0"/>
      <w:sz w:val="22"/>
      <w:szCs w:val="22"/>
    </w:rPr>
  </w:style>
  <w:style w:type="paragraph" w:styleId="3a">
    <w:name w:val="List Continue 3"/>
    <w:basedOn w:val="a2"/>
    <w:uiPriority w:val="99"/>
    <w:semiHidden/>
    <w:unhideWhenUsed/>
    <w:rsid w:val="001E678E"/>
    <w:pPr>
      <w:widowControl/>
      <w:spacing w:after="120"/>
      <w:ind w:left="1080"/>
      <w:contextualSpacing/>
      <w:jc w:val="left"/>
    </w:pPr>
    <w:rPr>
      <w:rFonts w:ascii="Meiryo UI" w:hAnsi="Meiryo UI" w:cstheme="minorBidi"/>
      <w:kern w:val="0"/>
      <w:sz w:val="22"/>
      <w:szCs w:val="22"/>
    </w:rPr>
  </w:style>
  <w:style w:type="paragraph" w:styleId="4d">
    <w:name w:val="List Continue 4"/>
    <w:basedOn w:val="a2"/>
    <w:uiPriority w:val="99"/>
    <w:semiHidden/>
    <w:unhideWhenUsed/>
    <w:rsid w:val="001E678E"/>
    <w:pPr>
      <w:widowControl/>
      <w:spacing w:after="120"/>
      <w:ind w:left="1440"/>
      <w:contextualSpacing/>
      <w:jc w:val="left"/>
    </w:pPr>
    <w:rPr>
      <w:rFonts w:ascii="Meiryo UI" w:hAnsi="Meiryo UI" w:cstheme="minorBidi"/>
      <w:kern w:val="0"/>
      <w:sz w:val="22"/>
      <w:szCs w:val="22"/>
    </w:rPr>
  </w:style>
  <w:style w:type="paragraph" w:styleId="5d">
    <w:name w:val="List Continue 5"/>
    <w:basedOn w:val="a2"/>
    <w:uiPriority w:val="99"/>
    <w:semiHidden/>
    <w:unhideWhenUsed/>
    <w:rsid w:val="001E678E"/>
    <w:pPr>
      <w:widowControl/>
      <w:spacing w:after="120"/>
      <w:ind w:left="1800"/>
      <w:contextualSpacing/>
      <w:jc w:val="left"/>
    </w:pPr>
    <w:rPr>
      <w:rFonts w:ascii="Meiryo UI" w:hAnsi="Meiryo UI" w:cstheme="minorBidi"/>
      <w:kern w:val="0"/>
      <w:sz w:val="22"/>
      <w:szCs w:val="22"/>
    </w:rPr>
  </w:style>
  <w:style w:type="paragraph" w:styleId="afff6">
    <w:name w:val="List Paragraph"/>
    <w:basedOn w:val="a2"/>
    <w:uiPriority w:val="34"/>
    <w:unhideWhenUsed/>
    <w:qFormat/>
    <w:rsid w:val="001E678E"/>
    <w:pPr>
      <w:widowControl/>
      <w:ind w:left="720"/>
      <w:contextualSpacing/>
      <w:jc w:val="left"/>
    </w:pPr>
    <w:rPr>
      <w:rFonts w:ascii="Meiryo UI" w:hAnsi="Meiryo UI" w:cstheme="minorBidi"/>
      <w:kern w:val="0"/>
      <w:sz w:val="22"/>
      <w:szCs w:val="22"/>
    </w:rPr>
  </w:style>
  <w:style w:type="paragraph" w:styleId="a">
    <w:name w:val="List Number"/>
    <w:basedOn w:val="a2"/>
    <w:uiPriority w:val="99"/>
    <w:semiHidden/>
    <w:unhideWhenUsed/>
    <w:rsid w:val="001E678E"/>
    <w:pPr>
      <w:widowControl/>
      <w:numPr>
        <w:numId w:val="13"/>
      </w:numPr>
      <w:contextualSpacing/>
      <w:jc w:val="left"/>
    </w:pPr>
    <w:rPr>
      <w:rFonts w:ascii="Meiryo UI" w:hAnsi="Meiryo UI" w:cstheme="minorBidi"/>
      <w:kern w:val="0"/>
      <w:sz w:val="22"/>
      <w:szCs w:val="22"/>
    </w:rPr>
  </w:style>
  <w:style w:type="paragraph" w:styleId="2">
    <w:name w:val="List Number 2"/>
    <w:basedOn w:val="a2"/>
    <w:uiPriority w:val="99"/>
    <w:semiHidden/>
    <w:unhideWhenUsed/>
    <w:rsid w:val="001E678E"/>
    <w:pPr>
      <w:widowControl/>
      <w:numPr>
        <w:numId w:val="14"/>
      </w:numPr>
      <w:contextualSpacing/>
      <w:jc w:val="left"/>
    </w:pPr>
    <w:rPr>
      <w:rFonts w:ascii="Meiryo UI" w:hAnsi="Meiryo UI" w:cstheme="minorBidi"/>
      <w:kern w:val="0"/>
      <w:sz w:val="22"/>
      <w:szCs w:val="22"/>
    </w:rPr>
  </w:style>
  <w:style w:type="paragraph" w:styleId="3">
    <w:name w:val="List Number 3"/>
    <w:basedOn w:val="a2"/>
    <w:uiPriority w:val="99"/>
    <w:semiHidden/>
    <w:unhideWhenUsed/>
    <w:rsid w:val="001E678E"/>
    <w:pPr>
      <w:widowControl/>
      <w:numPr>
        <w:numId w:val="15"/>
      </w:numPr>
      <w:contextualSpacing/>
      <w:jc w:val="left"/>
    </w:pPr>
    <w:rPr>
      <w:rFonts w:ascii="Meiryo UI" w:hAnsi="Meiryo UI" w:cstheme="minorBidi"/>
      <w:kern w:val="0"/>
      <w:sz w:val="22"/>
      <w:szCs w:val="22"/>
    </w:rPr>
  </w:style>
  <w:style w:type="paragraph" w:styleId="4">
    <w:name w:val="List Number 4"/>
    <w:basedOn w:val="a2"/>
    <w:uiPriority w:val="99"/>
    <w:semiHidden/>
    <w:unhideWhenUsed/>
    <w:rsid w:val="001E678E"/>
    <w:pPr>
      <w:widowControl/>
      <w:numPr>
        <w:numId w:val="16"/>
      </w:numPr>
      <w:contextualSpacing/>
      <w:jc w:val="left"/>
    </w:pPr>
    <w:rPr>
      <w:rFonts w:ascii="Meiryo UI" w:hAnsi="Meiryo UI" w:cstheme="minorBidi"/>
      <w:kern w:val="0"/>
      <w:sz w:val="22"/>
      <w:szCs w:val="22"/>
    </w:rPr>
  </w:style>
  <w:style w:type="paragraph" w:styleId="5">
    <w:name w:val="List Number 5"/>
    <w:basedOn w:val="a2"/>
    <w:uiPriority w:val="99"/>
    <w:semiHidden/>
    <w:unhideWhenUsed/>
    <w:rsid w:val="001E678E"/>
    <w:pPr>
      <w:widowControl/>
      <w:numPr>
        <w:numId w:val="17"/>
      </w:numPr>
      <w:contextualSpacing/>
      <w:jc w:val="left"/>
    </w:pPr>
    <w:rPr>
      <w:rFonts w:ascii="Meiryo UI" w:hAnsi="Meiryo UI" w:cstheme="minorBidi"/>
      <w:kern w:val="0"/>
      <w:sz w:val="22"/>
      <w:szCs w:val="22"/>
    </w:rPr>
  </w:style>
  <w:style w:type="paragraph" w:styleId="a0">
    <w:name w:val="List Bullet"/>
    <w:basedOn w:val="a2"/>
    <w:uiPriority w:val="99"/>
    <w:semiHidden/>
    <w:unhideWhenUsed/>
    <w:rsid w:val="001E678E"/>
    <w:pPr>
      <w:widowControl/>
      <w:numPr>
        <w:numId w:val="8"/>
      </w:numPr>
      <w:contextualSpacing/>
      <w:jc w:val="left"/>
    </w:pPr>
    <w:rPr>
      <w:rFonts w:ascii="Meiryo UI" w:hAnsi="Meiryo UI" w:cstheme="minorBidi"/>
      <w:kern w:val="0"/>
      <w:sz w:val="22"/>
      <w:szCs w:val="22"/>
    </w:rPr>
  </w:style>
  <w:style w:type="paragraph" w:styleId="20">
    <w:name w:val="List Bullet 2"/>
    <w:basedOn w:val="a2"/>
    <w:uiPriority w:val="99"/>
    <w:semiHidden/>
    <w:unhideWhenUsed/>
    <w:rsid w:val="001E678E"/>
    <w:pPr>
      <w:widowControl/>
      <w:numPr>
        <w:numId w:val="9"/>
      </w:numPr>
      <w:contextualSpacing/>
      <w:jc w:val="left"/>
    </w:pPr>
    <w:rPr>
      <w:rFonts w:ascii="Meiryo UI" w:hAnsi="Meiryo UI" w:cstheme="minorBidi"/>
      <w:kern w:val="0"/>
      <w:sz w:val="22"/>
      <w:szCs w:val="22"/>
    </w:rPr>
  </w:style>
  <w:style w:type="paragraph" w:styleId="30">
    <w:name w:val="List Bullet 3"/>
    <w:basedOn w:val="a2"/>
    <w:uiPriority w:val="99"/>
    <w:semiHidden/>
    <w:unhideWhenUsed/>
    <w:rsid w:val="001E678E"/>
    <w:pPr>
      <w:widowControl/>
      <w:numPr>
        <w:numId w:val="10"/>
      </w:numPr>
      <w:contextualSpacing/>
      <w:jc w:val="left"/>
    </w:pPr>
    <w:rPr>
      <w:rFonts w:ascii="Meiryo UI" w:hAnsi="Meiryo UI" w:cstheme="minorBidi"/>
      <w:kern w:val="0"/>
      <w:sz w:val="22"/>
      <w:szCs w:val="22"/>
    </w:rPr>
  </w:style>
  <w:style w:type="paragraph" w:styleId="40">
    <w:name w:val="List Bullet 4"/>
    <w:basedOn w:val="a2"/>
    <w:uiPriority w:val="99"/>
    <w:semiHidden/>
    <w:unhideWhenUsed/>
    <w:rsid w:val="001E678E"/>
    <w:pPr>
      <w:widowControl/>
      <w:numPr>
        <w:numId w:val="11"/>
      </w:numPr>
      <w:contextualSpacing/>
      <w:jc w:val="left"/>
    </w:pPr>
    <w:rPr>
      <w:rFonts w:ascii="Meiryo UI" w:hAnsi="Meiryo UI" w:cstheme="minorBidi"/>
      <w:kern w:val="0"/>
      <w:sz w:val="22"/>
      <w:szCs w:val="22"/>
    </w:rPr>
  </w:style>
  <w:style w:type="paragraph" w:styleId="50">
    <w:name w:val="List Bullet 5"/>
    <w:basedOn w:val="a2"/>
    <w:uiPriority w:val="99"/>
    <w:semiHidden/>
    <w:unhideWhenUsed/>
    <w:rsid w:val="001E678E"/>
    <w:pPr>
      <w:widowControl/>
      <w:numPr>
        <w:numId w:val="12"/>
      </w:numPr>
      <w:contextualSpacing/>
      <w:jc w:val="left"/>
    </w:pPr>
    <w:rPr>
      <w:rFonts w:ascii="Meiryo UI" w:hAnsi="Meiryo UI" w:cstheme="minorBidi"/>
      <w:kern w:val="0"/>
      <w:sz w:val="22"/>
      <w:szCs w:val="22"/>
    </w:r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table of figures"/>
    <w:basedOn w:val="a2"/>
    <w:next w:val="a2"/>
    <w:uiPriority w:val="99"/>
    <w:semiHidden/>
    <w:unhideWhenUsed/>
    <w:rsid w:val="001E678E"/>
    <w:pPr>
      <w:widowControl/>
      <w:jc w:val="left"/>
    </w:pPr>
    <w:rPr>
      <w:rFonts w:ascii="Meiryo UI" w:hAnsi="Meiryo UI" w:cstheme="minorBidi"/>
      <w:kern w:val="0"/>
      <w:sz w:val="22"/>
      <w:szCs w:val="22"/>
    </w:rPr>
  </w:style>
  <w:style w:type="character" w:styleId="afff8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9">
    <w:name w:val="table of authorities"/>
    <w:basedOn w:val="a2"/>
    <w:next w:val="a2"/>
    <w:uiPriority w:val="99"/>
    <w:semiHidden/>
    <w:unhideWhenUsed/>
    <w:rsid w:val="001E678E"/>
    <w:pPr>
      <w:widowControl/>
      <w:ind w:left="220" w:hanging="220"/>
      <w:jc w:val="left"/>
    </w:pPr>
    <w:rPr>
      <w:rFonts w:ascii="Meiryo UI" w:hAnsi="Meiryo UI" w:cstheme="minorBidi"/>
      <w:kern w:val="0"/>
      <w:sz w:val="22"/>
      <w:szCs w:val="22"/>
    </w:rPr>
  </w:style>
  <w:style w:type="paragraph" w:styleId="afffa">
    <w:name w:val="toa heading"/>
    <w:basedOn w:val="a2"/>
    <w:next w:val="a2"/>
    <w:uiPriority w:val="99"/>
    <w:semiHidden/>
    <w:unhideWhenUsed/>
    <w:rsid w:val="001E678E"/>
    <w:pPr>
      <w:widowControl/>
      <w:spacing w:before="120"/>
      <w:jc w:val="left"/>
    </w:pPr>
    <w:rPr>
      <w:rFonts w:ascii="Meiryo UI" w:eastAsiaTheme="majorEastAsia" w:hAnsi="Meiryo UI" w:cstheme="majorBidi"/>
      <w:b/>
      <w:bCs/>
      <w:kern w:val="0"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b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widowControl/>
      <w:ind w:left="2880"/>
      <w:jc w:val="left"/>
    </w:pPr>
    <w:rPr>
      <w:rFonts w:ascii="Meiryo UI" w:eastAsiaTheme="majorEastAsia" w:hAnsi="Meiryo UI" w:cstheme="majorBidi"/>
      <w:kern w:val="0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styleId="15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c">
    <w:name w:val="No Spacing"/>
    <w:uiPriority w:val="1"/>
    <w:qFormat/>
    <w:rsid w:val="001E678E"/>
    <w:rPr>
      <w:rFonts w:ascii="Meiryo UI" w:hAnsi="Meiryo UI"/>
    </w:rPr>
  </w:style>
  <w:style w:type="paragraph" w:styleId="afffd">
    <w:name w:val="Date"/>
    <w:basedOn w:val="a2"/>
    <w:next w:val="a2"/>
    <w:link w:val="afffe"/>
    <w:uiPriority w:val="99"/>
    <w:semiHidden/>
    <w:unhideWhenUsed/>
    <w:rsid w:val="001E678E"/>
    <w:pPr>
      <w:widowControl/>
      <w:jc w:val="left"/>
    </w:pPr>
    <w:rPr>
      <w:rFonts w:ascii="Meiryo UI" w:eastAsia="Meiryo UI" w:hAnsi="Meiryo UI" w:cstheme="minorBidi"/>
      <w:kern w:val="0"/>
      <w:sz w:val="22"/>
      <w:szCs w:val="22"/>
    </w:rPr>
  </w:style>
  <w:style w:type="character" w:customStyle="1" w:styleId="afffe">
    <w:name w:val="日付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1E678E"/>
    <w:pPr>
      <w:widowControl/>
      <w:jc w:val="left"/>
    </w:pPr>
    <w:rPr>
      <w:rFonts w:ascii="Meiryo UI" w:hAnsi="Meiryo UI"/>
      <w:kern w:val="0"/>
      <w:sz w:val="24"/>
      <w:szCs w:val="24"/>
    </w:rPr>
  </w:style>
  <w:style w:type="character" w:styleId="affff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styleId="affff0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f1">
    <w:name w:val="Body Text"/>
    <w:basedOn w:val="a2"/>
    <w:link w:val="affff2"/>
    <w:uiPriority w:val="99"/>
    <w:semiHidden/>
    <w:unhideWhenUsed/>
    <w:rsid w:val="001E678E"/>
    <w:pPr>
      <w:widowControl/>
      <w:spacing w:after="120"/>
      <w:jc w:val="left"/>
    </w:pPr>
    <w:rPr>
      <w:rFonts w:ascii="Meiryo UI" w:eastAsia="Meiryo UI" w:hAnsi="Meiryo UI" w:cstheme="minorBidi"/>
      <w:kern w:val="0"/>
      <w:sz w:val="22"/>
      <w:szCs w:val="22"/>
    </w:rPr>
  </w:style>
  <w:style w:type="character" w:customStyle="1" w:styleId="affff2">
    <w:name w:val="本文 (文字)"/>
    <w:basedOn w:val="a3"/>
    <w:link w:val="affff1"/>
    <w:uiPriority w:val="99"/>
    <w:semiHidden/>
    <w:rsid w:val="001E678E"/>
    <w:rPr>
      <w:rFonts w:ascii="Meiryo UI" w:eastAsia="Meiryo UI" w:hAnsi="Meiryo UI"/>
    </w:rPr>
  </w:style>
  <w:style w:type="paragraph" w:styleId="2e">
    <w:name w:val="Body Text 2"/>
    <w:basedOn w:val="a2"/>
    <w:link w:val="2f"/>
    <w:uiPriority w:val="99"/>
    <w:semiHidden/>
    <w:unhideWhenUsed/>
    <w:rsid w:val="001E678E"/>
    <w:pPr>
      <w:widowControl/>
      <w:spacing w:after="120" w:line="480" w:lineRule="auto"/>
      <w:jc w:val="left"/>
    </w:pPr>
    <w:rPr>
      <w:rFonts w:ascii="Meiryo UI" w:eastAsia="Meiryo UI" w:hAnsi="Meiryo UI" w:cstheme="minorBidi"/>
      <w:kern w:val="0"/>
      <w:sz w:val="22"/>
      <w:szCs w:val="22"/>
    </w:rPr>
  </w:style>
  <w:style w:type="character" w:customStyle="1" w:styleId="2f">
    <w:name w:val="本文 2 (文字)"/>
    <w:basedOn w:val="a3"/>
    <w:link w:val="2e"/>
    <w:uiPriority w:val="99"/>
    <w:semiHidden/>
    <w:rsid w:val="001E678E"/>
    <w:rPr>
      <w:rFonts w:ascii="Meiryo UI" w:eastAsia="Meiryo UI" w:hAnsi="Meiryo UI"/>
    </w:rPr>
  </w:style>
  <w:style w:type="paragraph" w:styleId="affff3">
    <w:name w:val="Body Text Indent"/>
    <w:basedOn w:val="a2"/>
    <w:link w:val="affff4"/>
    <w:uiPriority w:val="99"/>
    <w:semiHidden/>
    <w:unhideWhenUsed/>
    <w:rsid w:val="001E678E"/>
    <w:pPr>
      <w:widowControl/>
      <w:spacing w:after="120"/>
      <w:ind w:left="360"/>
      <w:jc w:val="left"/>
    </w:pPr>
    <w:rPr>
      <w:rFonts w:ascii="Meiryo UI" w:eastAsia="Meiryo UI" w:hAnsi="Meiryo UI" w:cstheme="minorBidi"/>
      <w:kern w:val="0"/>
      <w:sz w:val="22"/>
      <w:szCs w:val="22"/>
    </w:rPr>
  </w:style>
  <w:style w:type="character" w:customStyle="1" w:styleId="affff4">
    <w:name w:val="本文インデント (文字)"/>
    <w:basedOn w:val="a3"/>
    <w:link w:val="affff3"/>
    <w:uiPriority w:val="99"/>
    <w:semiHidden/>
    <w:rsid w:val="001E678E"/>
    <w:rPr>
      <w:rFonts w:ascii="Meiryo UI" w:eastAsia="Meiryo UI" w:hAnsi="Meiryo UI"/>
    </w:rPr>
  </w:style>
  <w:style w:type="paragraph" w:styleId="2f0">
    <w:name w:val="Body Text Indent 2"/>
    <w:basedOn w:val="a2"/>
    <w:link w:val="2f1"/>
    <w:uiPriority w:val="99"/>
    <w:semiHidden/>
    <w:unhideWhenUsed/>
    <w:rsid w:val="001E678E"/>
    <w:pPr>
      <w:widowControl/>
      <w:spacing w:after="120" w:line="480" w:lineRule="auto"/>
      <w:ind w:left="360"/>
      <w:jc w:val="left"/>
    </w:pPr>
    <w:rPr>
      <w:rFonts w:ascii="Meiryo UI" w:eastAsia="Meiryo UI" w:hAnsi="Meiryo UI" w:cstheme="minorBidi"/>
      <w:kern w:val="0"/>
      <w:sz w:val="22"/>
      <w:szCs w:val="22"/>
    </w:rPr>
  </w:style>
  <w:style w:type="character" w:customStyle="1" w:styleId="2f1">
    <w:name w:val="本文インデント 2 (文字)"/>
    <w:basedOn w:val="a3"/>
    <w:link w:val="2f0"/>
    <w:uiPriority w:val="99"/>
    <w:semiHidden/>
    <w:rsid w:val="001E678E"/>
    <w:rPr>
      <w:rFonts w:ascii="Meiryo UI" w:eastAsia="Meiryo UI" w:hAnsi="Meiryo UI"/>
    </w:rPr>
  </w:style>
  <w:style w:type="paragraph" w:styleId="affff5">
    <w:name w:val="Body Text First Indent"/>
    <w:basedOn w:val="affff1"/>
    <w:link w:val="affff6"/>
    <w:uiPriority w:val="99"/>
    <w:semiHidden/>
    <w:unhideWhenUsed/>
    <w:rsid w:val="001E678E"/>
    <w:pPr>
      <w:spacing w:after="0"/>
      <w:ind w:firstLine="360"/>
    </w:pPr>
  </w:style>
  <w:style w:type="character" w:customStyle="1" w:styleId="affff6">
    <w:name w:val="本文字下げ (文字)"/>
    <w:basedOn w:val="affff2"/>
    <w:link w:val="affff5"/>
    <w:uiPriority w:val="99"/>
    <w:semiHidden/>
    <w:rsid w:val="001E678E"/>
    <w:rPr>
      <w:rFonts w:ascii="Meiryo UI" w:eastAsia="Meiryo UI" w:hAnsi="Meiryo UI"/>
    </w:rPr>
  </w:style>
  <w:style w:type="paragraph" w:styleId="2f2">
    <w:name w:val="Body Text First Indent 2"/>
    <w:basedOn w:val="affff3"/>
    <w:link w:val="2f3"/>
    <w:uiPriority w:val="99"/>
    <w:semiHidden/>
    <w:unhideWhenUsed/>
    <w:rsid w:val="001E678E"/>
    <w:pPr>
      <w:spacing w:after="0"/>
      <w:ind w:firstLine="360"/>
    </w:pPr>
  </w:style>
  <w:style w:type="character" w:customStyle="1" w:styleId="2f3">
    <w:name w:val="本文字下げ 2 (文字)"/>
    <w:basedOn w:val="affff4"/>
    <w:link w:val="2f2"/>
    <w:uiPriority w:val="99"/>
    <w:semiHidden/>
    <w:rsid w:val="001E678E"/>
    <w:rPr>
      <w:rFonts w:ascii="Meiryo UI" w:eastAsia="Meiryo UI" w:hAnsi="Meiryo UI"/>
    </w:rPr>
  </w:style>
  <w:style w:type="paragraph" w:styleId="affff7">
    <w:name w:val="Normal Indent"/>
    <w:basedOn w:val="a2"/>
    <w:uiPriority w:val="99"/>
    <w:semiHidden/>
    <w:unhideWhenUsed/>
    <w:rsid w:val="001E678E"/>
    <w:pPr>
      <w:widowControl/>
      <w:ind w:left="720"/>
      <w:jc w:val="left"/>
    </w:pPr>
    <w:rPr>
      <w:rFonts w:ascii="Meiryo UI" w:hAnsi="Meiryo UI" w:cstheme="minorBidi"/>
      <w:kern w:val="0"/>
      <w:sz w:val="22"/>
      <w:szCs w:val="22"/>
    </w:rPr>
  </w:style>
  <w:style w:type="paragraph" w:styleId="affff8">
    <w:name w:val="Note Heading"/>
    <w:basedOn w:val="a2"/>
    <w:next w:val="a2"/>
    <w:link w:val="affff9"/>
    <w:uiPriority w:val="99"/>
    <w:unhideWhenUsed/>
    <w:rsid w:val="001E678E"/>
    <w:pPr>
      <w:widowControl/>
      <w:jc w:val="left"/>
    </w:pPr>
    <w:rPr>
      <w:rFonts w:ascii="Meiryo UI" w:eastAsia="Meiryo UI" w:hAnsi="Meiryo UI" w:cstheme="minorBidi"/>
      <w:kern w:val="0"/>
      <w:sz w:val="22"/>
      <w:szCs w:val="22"/>
    </w:rPr>
  </w:style>
  <w:style w:type="character" w:customStyle="1" w:styleId="affff9">
    <w:name w:val="記 (文字)"/>
    <w:basedOn w:val="a3"/>
    <w:link w:val="affff8"/>
    <w:uiPriority w:val="99"/>
    <w:rsid w:val="001E678E"/>
    <w:rPr>
      <w:rFonts w:ascii="Meiryo UI" w:eastAsia="Meiryo UI" w:hAnsi="Meiryo UI"/>
    </w:rPr>
  </w:style>
  <w:style w:type="table" w:styleId="affffa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d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b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5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a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b">
    <w:name w:val="E-mail Signature"/>
    <w:basedOn w:val="a2"/>
    <w:link w:val="affffc"/>
    <w:uiPriority w:val="99"/>
    <w:semiHidden/>
    <w:unhideWhenUsed/>
    <w:rsid w:val="001E678E"/>
    <w:pPr>
      <w:widowControl/>
      <w:jc w:val="left"/>
    </w:pPr>
    <w:rPr>
      <w:rFonts w:ascii="Meiryo UI" w:eastAsia="Meiryo UI" w:hAnsi="Meiryo UI" w:cstheme="minorBidi"/>
      <w:kern w:val="0"/>
      <w:sz w:val="22"/>
      <w:szCs w:val="22"/>
    </w:rPr>
  </w:style>
  <w:style w:type="character" w:customStyle="1" w:styleId="affffc">
    <w:name w:val="電子メール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paragraph" w:styleId="affffd">
    <w:name w:val="Salutation"/>
    <w:basedOn w:val="a2"/>
    <w:next w:val="a2"/>
    <w:link w:val="affffe"/>
    <w:uiPriority w:val="99"/>
    <w:semiHidden/>
    <w:unhideWhenUsed/>
    <w:rsid w:val="001E678E"/>
    <w:pPr>
      <w:widowControl/>
      <w:jc w:val="left"/>
    </w:pPr>
    <w:rPr>
      <w:rFonts w:ascii="Meiryo UI" w:eastAsia="Meiryo UI" w:hAnsi="Meiryo UI" w:cstheme="minorBidi"/>
      <w:kern w:val="0"/>
      <w:sz w:val="22"/>
      <w:szCs w:val="22"/>
    </w:rPr>
  </w:style>
  <w:style w:type="character" w:customStyle="1" w:styleId="affffe">
    <w:name w:val="挨拶文 (文字)"/>
    <w:basedOn w:val="a3"/>
    <w:link w:val="affffd"/>
    <w:uiPriority w:val="99"/>
    <w:semiHidden/>
    <w:rsid w:val="001E678E"/>
    <w:rPr>
      <w:rFonts w:ascii="Meiryo UI" w:eastAsia="Meiryo UI" w:hAnsi="Meiryo UI"/>
    </w:rPr>
  </w:style>
  <w:style w:type="table" w:styleId="1e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">
    <w:name w:val="Signature"/>
    <w:basedOn w:val="a2"/>
    <w:link w:val="afffff0"/>
    <w:uiPriority w:val="99"/>
    <w:semiHidden/>
    <w:unhideWhenUsed/>
    <w:rsid w:val="001E678E"/>
    <w:pPr>
      <w:widowControl/>
      <w:ind w:left="4320"/>
      <w:jc w:val="left"/>
    </w:pPr>
    <w:rPr>
      <w:rFonts w:ascii="Meiryo UI" w:eastAsia="Meiryo UI" w:hAnsi="Meiryo UI" w:cstheme="minorBidi"/>
      <w:kern w:val="0"/>
      <w:sz w:val="22"/>
      <w:szCs w:val="22"/>
    </w:rPr>
  </w:style>
  <w:style w:type="character" w:customStyle="1" w:styleId="afffff0">
    <w:name w:val="署名 (文字)"/>
    <w:basedOn w:val="a3"/>
    <w:link w:val="afffff"/>
    <w:uiPriority w:val="99"/>
    <w:semiHidden/>
    <w:rsid w:val="001E678E"/>
    <w:rPr>
      <w:rFonts w:ascii="Meiryo UI" w:eastAsia="Meiryo UI" w:hAnsi="Meiryo UI"/>
    </w:rPr>
  </w:style>
  <w:style w:type="table" w:styleId="1f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1">
    <w:name w:val="index 1"/>
    <w:basedOn w:val="a2"/>
    <w:next w:val="a2"/>
    <w:autoRedefine/>
    <w:uiPriority w:val="99"/>
    <w:semiHidden/>
    <w:unhideWhenUsed/>
    <w:rsid w:val="001E678E"/>
    <w:pPr>
      <w:widowControl/>
      <w:ind w:left="220" w:hanging="220"/>
      <w:jc w:val="left"/>
    </w:pPr>
    <w:rPr>
      <w:rFonts w:ascii="Meiryo UI" w:eastAsia="Meiryo UI" w:hAnsi="Meiryo UI" w:cstheme="minorBidi"/>
      <w:kern w:val="0"/>
      <w:sz w:val="22"/>
      <w:szCs w:val="22"/>
    </w:rPr>
  </w:style>
  <w:style w:type="paragraph" w:styleId="2ff">
    <w:name w:val="index 2"/>
    <w:basedOn w:val="a2"/>
    <w:next w:val="a2"/>
    <w:autoRedefine/>
    <w:uiPriority w:val="99"/>
    <w:semiHidden/>
    <w:unhideWhenUsed/>
    <w:rsid w:val="001E678E"/>
    <w:pPr>
      <w:widowControl/>
      <w:ind w:left="440" w:hanging="220"/>
      <w:jc w:val="left"/>
    </w:pPr>
    <w:rPr>
      <w:rFonts w:ascii="Meiryo UI" w:eastAsia="Meiryo UI" w:hAnsi="Meiryo UI" w:cstheme="minorBidi"/>
      <w:kern w:val="0"/>
      <w:sz w:val="22"/>
      <w:szCs w:val="22"/>
    </w:rPr>
  </w:style>
  <w:style w:type="paragraph" w:styleId="3f8">
    <w:name w:val="index 3"/>
    <w:basedOn w:val="a2"/>
    <w:next w:val="a2"/>
    <w:autoRedefine/>
    <w:uiPriority w:val="99"/>
    <w:semiHidden/>
    <w:unhideWhenUsed/>
    <w:rsid w:val="001E678E"/>
    <w:pPr>
      <w:widowControl/>
      <w:ind w:left="660" w:hanging="220"/>
      <w:jc w:val="left"/>
    </w:pPr>
    <w:rPr>
      <w:rFonts w:ascii="Meiryo UI" w:eastAsia="Meiryo UI" w:hAnsi="Meiryo UI" w:cstheme="minorBidi"/>
      <w:kern w:val="0"/>
      <w:sz w:val="22"/>
      <w:szCs w:val="22"/>
    </w:rPr>
  </w:style>
  <w:style w:type="paragraph" w:styleId="4f2">
    <w:name w:val="index 4"/>
    <w:basedOn w:val="a2"/>
    <w:next w:val="a2"/>
    <w:autoRedefine/>
    <w:uiPriority w:val="99"/>
    <w:semiHidden/>
    <w:unhideWhenUsed/>
    <w:rsid w:val="001E678E"/>
    <w:pPr>
      <w:widowControl/>
      <w:ind w:left="880" w:hanging="220"/>
      <w:jc w:val="left"/>
    </w:pPr>
    <w:rPr>
      <w:rFonts w:ascii="Meiryo UI" w:eastAsia="Meiryo UI" w:hAnsi="Meiryo UI" w:cstheme="minorBidi"/>
      <w:kern w:val="0"/>
      <w:sz w:val="22"/>
      <w:szCs w:val="22"/>
    </w:rPr>
  </w:style>
  <w:style w:type="paragraph" w:styleId="5f1">
    <w:name w:val="index 5"/>
    <w:basedOn w:val="a2"/>
    <w:next w:val="a2"/>
    <w:autoRedefine/>
    <w:uiPriority w:val="99"/>
    <w:semiHidden/>
    <w:unhideWhenUsed/>
    <w:rsid w:val="001E678E"/>
    <w:pPr>
      <w:widowControl/>
      <w:ind w:left="1100" w:hanging="220"/>
      <w:jc w:val="left"/>
    </w:pPr>
    <w:rPr>
      <w:rFonts w:ascii="Meiryo UI" w:eastAsia="Meiryo UI" w:hAnsi="Meiryo UI" w:cstheme="minorBidi"/>
      <w:kern w:val="0"/>
      <w:sz w:val="22"/>
      <w:szCs w:val="22"/>
    </w:rPr>
  </w:style>
  <w:style w:type="paragraph" w:styleId="6b">
    <w:name w:val="index 6"/>
    <w:basedOn w:val="a2"/>
    <w:next w:val="a2"/>
    <w:autoRedefine/>
    <w:uiPriority w:val="99"/>
    <w:semiHidden/>
    <w:unhideWhenUsed/>
    <w:rsid w:val="001E678E"/>
    <w:pPr>
      <w:widowControl/>
      <w:ind w:left="1320" w:hanging="220"/>
      <w:jc w:val="left"/>
    </w:pPr>
    <w:rPr>
      <w:rFonts w:ascii="Meiryo UI" w:eastAsia="Meiryo UI" w:hAnsi="Meiryo UI" w:cstheme="minorBidi"/>
      <w:kern w:val="0"/>
      <w:sz w:val="22"/>
      <w:szCs w:val="22"/>
    </w:rPr>
  </w:style>
  <w:style w:type="paragraph" w:styleId="7b">
    <w:name w:val="index 7"/>
    <w:basedOn w:val="a2"/>
    <w:next w:val="a2"/>
    <w:autoRedefine/>
    <w:uiPriority w:val="99"/>
    <w:semiHidden/>
    <w:unhideWhenUsed/>
    <w:rsid w:val="001E678E"/>
    <w:pPr>
      <w:widowControl/>
      <w:ind w:left="1540" w:hanging="220"/>
      <w:jc w:val="left"/>
    </w:pPr>
    <w:rPr>
      <w:rFonts w:ascii="Meiryo UI" w:eastAsia="Meiryo UI" w:hAnsi="Meiryo UI" w:cstheme="minorBidi"/>
      <w:kern w:val="0"/>
      <w:sz w:val="22"/>
      <w:szCs w:val="22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widowControl/>
      <w:ind w:left="1760" w:hanging="220"/>
      <w:jc w:val="left"/>
    </w:pPr>
    <w:rPr>
      <w:rFonts w:ascii="Meiryo UI" w:eastAsia="Meiryo UI" w:hAnsi="Meiryo UI" w:cstheme="minorBidi"/>
      <w:kern w:val="0"/>
      <w:sz w:val="22"/>
      <w:szCs w:val="22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widowControl/>
      <w:ind w:left="1980" w:hanging="220"/>
      <w:jc w:val="left"/>
    </w:pPr>
    <w:rPr>
      <w:rFonts w:ascii="Meiryo UI" w:eastAsia="Meiryo UI" w:hAnsi="Meiryo UI" w:cstheme="minorBidi"/>
      <w:kern w:val="0"/>
      <w:sz w:val="22"/>
      <w:szCs w:val="22"/>
    </w:rPr>
  </w:style>
  <w:style w:type="paragraph" w:styleId="afffff1">
    <w:name w:val="index heading"/>
    <w:basedOn w:val="a2"/>
    <w:next w:val="1f1"/>
    <w:uiPriority w:val="99"/>
    <w:semiHidden/>
    <w:unhideWhenUsed/>
    <w:rsid w:val="001E678E"/>
    <w:pPr>
      <w:widowControl/>
      <w:jc w:val="left"/>
    </w:pPr>
    <w:rPr>
      <w:rFonts w:ascii="Meiryo UI" w:eastAsia="Meiryo UI" w:hAnsi="Meiryo UI" w:cstheme="majorBidi"/>
      <w:b/>
      <w:bCs/>
      <w:kern w:val="0"/>
      <w:sz w:val="22"/>
      <w:szCs w:val="22"/>
    </w:rPr>
  </w:style>
  <w:style w:type="paragraph" w:styleId="afffff2">
    <w:name w:val="Closing"/>
    <w:basedOn w:val="a2"/>
    <w:link w:val="afffff3"/>
    <w:uiPriority w:val="99"/>
    <w:unhideWhenUsed/>
    <w:rsid w:val="001E678E"/>
    <w:pPr>
      <w:widowControl/>
      <w:ind w:left="4320"/>
      <w:jc w:val="left"/>
    </w:pPr>
    <w:rPr>
      <w:rFonts w:ascii="Meiryo UI" w:eastAsia="Meiryo UI" w:hAnsi="Meiryo UI" w:cstheme="minorBidi"/>
      <w:kern w:val="0"/>
      <w:sz w:val="22"/>
      <w:szCs w:val="22"/>
    </w:rPr>
  </w:style>
  <w:style w:type="character" w:customStyle="1" w:styleId="afffff3">
    <w:name w:val="結語 (文字)"/>
    <w:basedOn w:val="a3"/>
    <w:link w:val="afffff2"/>
    <w:uiPriority w:val="99"/>
    <w:rsid w:val="001E678E"/>
    <w:rPr>
      <w:rFonts w:ascii="Meiryo UI" w:eastAsia="Meiryo UI" w:hAnsi="Meiryo UI"/>
    </w:rPr>
  </w:style>
  <w:style w:type="table" w:styleId="afffff4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a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f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3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d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d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6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7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3C0EAD-6529-4585-9E00-54D0371D65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213</Words>
  <Characters>1219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2025-06-10T06:57:00Z</dcterms:created>
  <dcterms:modified xsi:type="dcterms:W3CDTF">2025-08-06T02:28:00Z</dcterms:modified>
</cp:coreProperties>
</file>